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56" w:rsidRPr="004E346A" w:rsidRDefault="003A4B56" w:rsidP="00103E32">
      <w:pPr>
        <w:pStyle w:val="Title"/>
      </w:pPr>
      <w:r w:rsidRPr="004E346A">
        <w:t>TRAKŲ RAJONO SAVIVALDYBĖS ADMINISTRACIJOS PERIMTŲ LIKVIDUOTŲ JURIDINIŲ ASMENŲ PERSONALO</w:t>
      </w:r>
    </w:p>
    <w:p w:rsidR="003A4B56" w:rsidRPr="004E346A" w:rsidRDefault="003A4B56" w:rsidP="003A4B56">
      <w:pPr>
        <w:pStyle w:val="Title"/>
      </w:pPr>
      <w:r w:rsidRPr="004E346A">
        <w:t>DOKUMENTŲ DUOMENYS</w:t>
      </w:r>
    </w:p>
    <w:p w:rsidR="003A4B56" w:rsidRPr="004E346A" w:rsidRDefault="003A4B56" w:rsidP="003A4B56">
      <w:pPr>
        <w:jc w:val="center"/>
        <w:rPr>
          <w:b/>
          <w:bCs/>
          <w:lang w:val="lt-LT"/>
        </w:rPr>
      </w:pPr>
    </w:p>
    <w:tbl>
      <w:tblPr>
        <w:tblW w:w="1534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"/>
        <w:gridCol w:w="990"/>
        <w:gridCol w:w="3735"/>
        <w:gridCol w:w="1874"/>
        <w:gridCol w:w="1124"/>
        <w:gridCol w:w="1307"/>
        <w:gridCol w:w="1873"/>
        <w:gridCol w:w="1067"/>
        <w:gridCol w:w="1254"/>
        <w:gridCol w:w="1134"/>
        <w:gridCol w:w="360"/>
      </w:tblGrid>
      <w:tr w:rsidR="003A4B56" w:rsidRPr="004E346A" w:rsidTr="006C53D1">
        <w:trPr>
          <w:cantSplit/>
          <w:trHeight w:val="472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Eil.</w:t>
            </w:r>
          </w:p>
          <w:p w:rsidR="003A4B56" w:rsidRPr="004E346A" w:rsidRDefault="003A4B56">
            <w:pPr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Nr.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Dokumentų fondo numeris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Juridinio asmens pavadinimas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C9502A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Ilgai saugo</w:t>
            </w:r>
            <w:r w:rsidR="00D432EB">
              <w:rPr>
                <w:sz w:val="20"/>
                <w:lang w:val="lt-LT"/>
              </w:rPr>
              <w:t>mi</w:t>
            </w:r>
            <w:r w:rsidR="003A4B56" w:rsidRPr="004E346A">
              <w:rPr>
                <w:sz w:val="20"/>
                <w:lang w:val="lt-LT"/>
              </w:rPr>
              <w:t xml:space="preserve"> (iki 100 metų)</w:t>
            </w:r>
          </w:p>
          <w:p w:rsidR="003A4B56" w:rsidRPr="004E346A" w:rsidRDefault="00C9502A">
            <w:pPr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d</w:t>
            </w:r>
            <w:r w:rsidR="003A4B56" w:rsidRPr="004E346A">
              <w:rPr>
                <w:sz w:val="20"/>
                <w:lang w:val="lt-LT"/>
              </w:rPr>
              <w:t>okumentai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432EB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Trumpai saugomi </w:t>
            </w:r>
            <w:r w:rsidR="00C9502A" w:rsidRPr="004E346A">
              <w:rPr>
                <w:sz w:val="20"/>
                <w:lang w:val="lt-LT"/>
              </w:rPr>
              <w:t>(iki 25</w:t>
            </w:r>
            <w:r w:rsidR="003A4B56" w:rsidRPr="004E346A">
              <w:rPr>
                <w:sz w:val="20"/>
                <w:lang w:val="lt-LT"/>
              </w:rPr>
              <w:t xml:space="preserve"> metų)</w:t>
            </w:r>
          </w:p>
          <w:p w:rsidR="003A4B56" w:rsidRPr="004E346A" w:rsidRDefault="003A4B56">
            <w:pPr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dokumentai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Pastabos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</w:p>
        </w:tc>
      </w:tr>
      <w:tr w:rsidR="003A4B56" w:rsidRPr="004E346A" w:rsidTr="006C53D1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B56" w:rsidRPr="004E346A" w:rsidRDefault="003A4B56">
            <w:pPr>
              <w:suppressAutoHyphens w:val="0"/>
              <w:rPr>
                <w:sz w:val="20"/>
                <w:lang w:val="lt-L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B56" w:rsidRPr="004E346A" w:rsidRDefault="003A4B56">
            <w:pPr>
              <w:suppressAutoHyphens w:val="0"/>
              <w:rPr>
                <w:sz w:val="20"/>
                <w:lang w:val="lt-LT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B56" w:rsidRPr="004E346A" w:rsidRDefault="003A4B56">
            <w:pPr>
              <w:suppressAutoHyphens w:val="0"/>
              <w:rPr>
                <w:sz w:val="20"/>
                <w:lang w:val="lt-LT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both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Chronologinės ribos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Bylų skaičius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Bylų kiekis tiesiniais metrais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both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Chronologinės ribos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Bylų skaičius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Bylų kiekis tiesiniais metrais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both"/>
              <w:rPr>
                <w:sz w:val="20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6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0"/>
                <w:lang w:val="lt-LT"/>
              </w:rPr>
            </w:pPr>
            <w:r w:rsidRPr="004E346A">
              <w:rPr>
                <w:sz w:val="20"/>
                <w:lang w:val="lt-LT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Bražuolės 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„Akmenos“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Miciūnų</w:t>
            </w:r>
            <w:proofErr w:type="spellEnd"/>
            <w:r w:rsidRPr="004E346A">
              <w:rPr>
                <w:lang w:val="lt-LT"/>
              </w:rPr>
              <w:t>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1951</w:t>
            </w:r>
            <w:r w:rsidR="0040501E" w:rsidRPr="004E346A">
              <w:rPr>
                <w:lang w:val="lt-LT"/>
              </w:rPr>
              <w:t>-1</w:t>
            </w:r>
            <w:r w:rsidRPr="004E346A">
              <w:rPr>
                <w:lang w:val="lt-LT"/>
              </w:rPr>
              <w:t xml:space="preserve">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D6495C">
            <w:pPr>
              <w:pStyle w:val="BodyText"/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D6495C">
            <w:pPr>
              <w:pStyle w:val="BodyText"/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Semeliškių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„Lenino“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 „Semeliškių“ kolūkis „Daugirdiškių“ tarybinis 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1956</w:t>
            </w:r>
            <w:r w:rsidR="0040501E" w:rsidRPr="004E346A">
              <w:rPr>
                <w:lang w:val="lt-LT"/>
              </w:rPr>
              <w:t>-</w:t>
            </w:r>
            <w:r w:rsidR="00DE552D" w:rsidRPr="004E346A">
              <w:rPr>
                <w:lang w:val="lt-LT"/>
              </w:rPr>
              <w:t>1</w:t>
            </w:r>
            <w:r w:rsidRPr="004E346A">
              <w:rPr>
                <w:lang w:val="lt-LT"/>
              </w:rPr>
              <w:t xml:space="preserve">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Salkininkų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Naujasodžio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„Kosciuškos“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1950</w:t>
            </w:r>
            <w:r w:rsidR="0040501E" w:rsidRPr="004E346A">
              <w:rPr>
                <w:lang w:val="lt-LT"/>
              </w:rPr>
              <w:t>-</w:t>
            </w:r>
            <w:r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5,73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Dusmenų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„Vienybės“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Dusmenų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Dusmenų</w:t>
            </w:r>
            <w:proofErr w:type="spellEnd"/>
            <w:r w:rsidRPr="004E346A">
              <w:rPr>
                <w:lang w:val="lt-LT"/>
              </w:rPr>
              <w:t>“ žemės ūkio bendrovė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1961-</w:t>
            </w:r>
            <w:r w:rsidR="003A4B56" w:rsidRPr="004E346A">
              <w:rPr>
                <w:lang w:val="lt-LT"/>
              </w:rPr>
              <w:t>1995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Ūbiškių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„Jaunosios gvardijos“ kolūkis „Kirovo“ kolūkis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Beižonių</w:t>
            </w:r>
            <w:proofErr w:type="spellEnd"/>
            <w:r w:rsidRPr="004E346A">
              <w:rPr>
                <w:lang w:val="lt-LT"/>
              </w:rPr>
              <w:t>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1950-</w:t>
            </w:r>
            <w:r w:rsidR="003A4B56" w:rsidRPr="004E346A">
              <w:rPr>
                <w:lang w:val="lt-LT"/>
              </w:rPr>
              <w:t xml:space="preserve">1993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Panošiškių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Panošiškių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Gruožininkų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vėliau „Gimtosios žemės“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1953-</w:t>
            </w:r>
            <w:r w:rsidR="00DE552D" w:rsidRPr="004E346A">
              <w:rPr>
                <w:lang w:val="lt-LT"/>
              </w:rPr>
              <w:t>1994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7,75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Onuškio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„Onuškio“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„Draugystės“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kolūkis „Nemunas“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Tolkiškių</w:t>
            </w:r>
            <w:proofErr w:type="spellEnd"/>
            <w:r w:rsidRPr="004E346A">
              <w:rPr>
                <w:lang w:val="lt-LT"/>
              </w:rPr>
              <w:t xml:space="preserve">“ kolūkis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1954-</w:t>
            </w:r>
            <w:r w:rsidR="003A4B56" w:rsidRPr="004E346A">
              <w:rPr>
                <w:lang w:val="lt-LT"/>
              </w:rPr>
              <w:t xml:space="preserve">1991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Ūbiškių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„Gegužės  pirmosios“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kolūkis „Tikruoju keliu“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vėliau „Čižiūnų“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1954-</w:t>
            </w:r>
            <w:r w:rsidR="003A4B56" w:rsidRPr="004E346A">
              <w:rPr>
                <w:lang w:val="lt-LT"/>
              </w:rPr>
              <w:t>1992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Lieponių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„Tiltų“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1953-</w:t>
            </w:r>
            <w:r w:rsidR="003A4B56"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Kauno Vokės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Lentvario tarybinis 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„Pergalės“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1949-</w:t>
            </w:r>
            <w:r w:rsidR="00DE552D" w:rsidRPr="004E346A">
              <w:rPr>
                <w:lang w:val="lt-LT"/>
              </w:rPr>
              <w:t>1992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Onuškio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„Ateities“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„Švyturio“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1952-</w:t>
            </w:r>
            <w:r w:rsidR="00DE552D" w:rsidRPr="004E346A">
              <w:rPr>
                <w:lang w:val="lt-LT"/>
              </w:rPr>
              <w:t>1992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Vievio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„M. Melnikaitės“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Mustenių</w:t>
            </w:r>
            <w:proofErr w:type="spellEnd"/>
            <w:r w:rsidRPr="004E346A">
              <w:rPr>
                <w:lang w:val="lt-LT"/>
              </w:rPr>
              <w:t>“ tarybinis 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25A8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1954</w:t>
            </w:r>
            <w:r w:rsidR="0040501E" w:rsidRPr="004E346A">
              <w:rPr>
                <w:lang w:val="lt-LT"/>
              </w:rPr>
              <w:t>-</w:t>
            </w:r>
            <w:r w:rsidR="00165D98" w:rsidRPr="004E346A">
              <w:rPr>
                <w:lang w:val="lt-LT"/>
              </w:rPr>
              <w:t>1992</w:t>
            </w:r>
            <w:r w:rsidR="00DE552D" w:rsidRPr="004E346A">
              <w:rPr>
                <w:lang w:val="lt-LT"/>
              </w:rPr>
              <w:t xml:space="preserve">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Vievio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Anykštų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Ausieniškių</w:t>
            </w:r>
            <w:proofErr w:type="spellEnd"/>
            <w:r w:rsidRPr="004E346A">
              <w:rPr>
                <w:lang w:val="lt-LT"/>
              </w:rPr>
              <w:t>“ tarybinis 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1951-</w:t>
            </w:r>
            <w:r w:rsidR="003A4B56"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Bagdanonių</w:t>
            </w:r>
            <w:proofErr w:type="spellEnd"/>
            <w:r w:rsidRPr="004E346A">
              <w:rPr>
                <w:lang w:val="lt-LT"/>
              </w:rPr>
              <w:t xml:space="preserve">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Leningrado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„Strėvos“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Semeliškių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„Raudonosios žvaigždės“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1950-1992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234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Aukštadvario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Karapolio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Aukštadvario žemės ūkio technikumo mokomasis 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„Aukštadvario“ tarybinis ūkis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1954-1992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124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  <w:r w:rsidRPr="004E346A">
              <w:rPr>
                <w:lang w:val="lt-LT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Kazokiškių</w:t>
            </w:r>
            <w:proofErr w:type="spellEnd"/>
            <w:r w:rsidRPr="004E346A">
              <w:rPr>
                <w:lang w:val="lt-LT"/>
              </w:rPr>
              <w:t>, vėliau Vievio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„Neries“ kolūkis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0501E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1954-</w:t>
            </w:r>
            <w:r w:rsidR="003A4B56"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  <w:r w:rsidRPr="004E346A">
              <w:rPr>
                <w:lang w:val="lt-LT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Balceriškių</w:t>
            </w:r>
            <w:proofErr w:type="spellEnd"/>
            <w:r w:rsidRPr="004E346A">
              <w:rPr>
                <w:lang w:val="lt-LT"/>
              </w:rPr>
              <w:t>, Vievio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Lazdėnų</w:t>
            </w:r>
            <w:proofErr w:type="spellEnd"/>
            <w:r w:rsidRPr="004E346A">
              <w:rPr>
                <w:lang w:val="lt-LT"/>
              </w:rPr>
              <w:t>“ tarybinis 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Balceriškių</w:t>
            </w:r>
            <w:proofErr w:type="spellEnd"/>
            <w:r w:rsidRPr="004E346A">
              <w:rPr>
                <w:lang w:val="lt-LT"/>
              </w:rPr>
              <w:t xml:space="preserve">“ tarybinis ūkis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Paežerio</w:t>
            </w:r>
            <w:proofErr w:type="spellEnd"/>
            <w:r w:rsidRPr="004E346A">
              <w:rPr>
                <w:lang w:val="lt-LT"/>
              </w:rPr>
              <w:t>“ žemės ūkio bendrovė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1959-</w:t>
            </w:r>
            <w:r w:rsidR="003A4B56"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9,70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Rūdiškių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Ždanovo</w:t>
            </w:r>
            <w:proofErr w:type="spellEnd"/>
            <w:r w:rsidRPr="004E346A">
              <w:rPr>
                <w:lang w:val="lt-LT"/>
              </w:rPr>
              <w:t>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„Bolševiko“ kolūkis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„Rūdiškių“ tarybinis ūkis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1959-</w:t>
            </w:r>
            <w:r w:rsidR="0040501E" w:rsidRPr="004E346A">
              <w:rPr>
                <w:lang w:val="lt-LT"/>
              </w:rPr>
              <w:t xml:space="preserve">1992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Jovariškių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zooferma</w:t>
            </w:r>
            <w:proofErr w:type="spellEnd"/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vėliau IĮ „Jovaras“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1949-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3A4B56">
            <w:pPr>
              <w:pStyle w:val="Heading1"/>
              <w:numPr>
                <w:ilvl w:val="0"/>
                <w:numId w:val="5"/>
              </w:numPr>
              <w:tabs>
                <w:tab w:val="left" w:pos="0"/>
              </w:tabs>
              <w:snapToGrid w:val="0"/>
              <w:rPr>
                <w:sz w:val="24"/>
                <w:lang w:val="lt-LT"/>
              </w:rPr>
            </w:pPr>
            <w:r w:rsidRPr="004E346A">
              <w:rPr>
                <w:bCs/>
                <w:sz w:val="24"/>
                <w:lang w:val="lt-LT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3A4B56">
            <w:pPr>
              <w:pStyle w:val="Heading1"/>
              <w:numPr>
                <w:ilvl w:val="0"/>
                <w:numId w:val="5"/>
              </w:numPr>
              <w:tabs>
                <w:tab w:val="left" w:pos="0"/>
              </w:tabs>
              <w:snapToGrid w:val="0"/>
              <w:rPr>
                <w:sz w:val="24"/>
                <w:lang w:val="lt-LT"/>
              </w:rPr>
            </w:pPr>
            <w:proofErr w:type="spellStart"/>
            <w:r w:rsidRPr="004E346A">
              <w:rPr>
                <w:bCs/>
                <w:sz w:val="24"/>
                <w:lang w:val="lt-LT"/>
              </w:rPr>
              <w:t>VšĮ</w:t>
            </w:r>
            <w:proofErr w:type="spellEnd"/>
            <w:r w:rsidRPr="004E346A">
              <w:rPr>
                <w:bCs/>
                <w:sz w:val="24"/>
                <w:lang w:val="lt-LT"/>
              </w:rPr>
              <w:t xml:space="preserve"> Trakų pirminės sveikatos priežiūros centras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TŪB „Trakai“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1987-</w:t>
            </w:r>
            <w:r w:rsidR="003A4B56" w:rsidRPr="004E346A">
              <w:rPr>
                <w:lang w:val="lt-LT"/>
              </w:rPr>
              <w:t xml:space="preserve">2005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Tolkiškės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„Kariotiškės“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„Tiltai“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„Šaknys“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Struzda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Antanava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Elva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„Raktas“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„Užupis“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„Rugys“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„Rūdiškių agroservisas“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rPr>
          <w:trHeight w:val="6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Ausieniškės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color w:val="FF0000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rPr>
          <w:trHeight w:val="3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„Zabarauskai“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 w:rsidP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„Strėva“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Baltmeta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Asma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Linžeris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„Beržas“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1989-</w:t>
            </w:r>
            <w:r w:rsidR="003A4B56"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Rudvė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74A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Riežnyčia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„Kvinta“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Lenodis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Eventas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262B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262B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262B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AVAK</w:t>
            </w:r>
            <w:r w:rsidRPr="004E346A">
              <w:rPr>
                <w:vertAlign w:val="superscript"/>
                <w:lang w:val="lt-LT"/>
              </w:rPr>
              <w:t>o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Ltd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 xml:space="preserve">1993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United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Wood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Products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Alternatas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568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„Hidrotechnikas“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  <w:r w:rsidR="00F56856" w:rsidRPr="004E346A">
              <w:rPr>
                <w:lang w:val="lt-LT"/>
              </w:rPr>
              <w:t>991-</w:t>
            </w:r>
            <w:r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Elmecha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6262B9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Enwilich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UAB„Vygotka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Lentkomp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Foltus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Staluva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Fibrusas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1997-1998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„Energija“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>1994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Uždaroji akcinė statybos ir remonto bendrovė „Ergas“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642E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</w:t>
            </w:r>
            <w:r w:rsidR="003A4B56" w:rsidRPr="004E346A">
              <w:rPr>
                <w:lang w:val="lt-LT"/>
              </w:rPr>
              <w:t>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Grigorjan</w:t>
            </w:r>
            <w:proofErr w:type="spellEnd"/>
            <w:r w:rsidRPr="004E346A">
              <w:rPr>
                <w:lang w:val="lt-LT"/>
              </w:rPr>
              <w:t xml:space="preserve"> PĮ „</w:t>
            </w:r>
            <w:proofErr w:type="spellStart"/>
            <w:r w:rsidRPr="004E346A">
              <w:rPr>
                <w:lang w:val="lt-LT"/>
              </w:rPr>
              <w:t>Achtamara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2</w:t>
            </w:r>
          </w:p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H. </w:t>
            </w:r>
            <w:proofErr w:type="spellStart"/>
            <w:r w:rsidRPr="004E346A">
              <w:rPr>
                <w:lang w:val="lt-LT"/>
              </w:rPr>
              <w:t>Pavlovskio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A. </w:t>
            </w:r>
            <w:proofErr w:type="spellStart"/>
            <w:r w:rsidRPr="004E346A">
              <w:rPr>
                <w:lang w:val="lt-LT"/>
              </w:rPr>
              <w:t>Tatarūno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Razumovskajos</w:t>
            </w:r>
            <w:proofErr w:type="spellEnd"/>
            <w:r w:rsidRPr="004E346A">
              <w:rPr>
                <w:lang w:val="lt-LT"/>
              </w:rPr>
              <w:t xml:space="preserve"> IĮ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62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 xml:space="preserve">I. I. </w:t>
            </w:r>
            <w:proofErr w:type="spellStart"/>
            <w:r w:rsidRPr="004E346A">
              <w:rPr>
                <w:bCs/>
                <w:lang w:val="lt-LT"/>
              </w:rPr>
              <w:t>Almonaitės</w:t>
            </w:r>
            <w:proofErr w:type="spellEnd"/>
            <w:r w:rsidRPr="004E346A">
              <w:rPr>
                <w:bCs/>
                <w:lang w:val="lt-LT"/>
              </w:rPr>
              <w:t xml:space="preserve"> IĮ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Cibulsko individuali firma „</w:t>
            </w:r>
            <w:proofErr w:type="spellStart"/>
            <w:r w:rsidRPr="004E346A">
              <w:rPr>
                <w:lang w:val="lt-LT"/>
              </w:rPr>
              <w:t>Aringas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Maklajausko</w:t>
            </w:r>
            <w:proofErr w:type="spellEnd"/>
            <w:r w:rsidRPr="004E346A">
              <w:rPr>
                <w:lang w:val="lt-LT"/>
              </w:rPr>
              <w:t xml:space="preserve"> IĮ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K. </w:t>
            </w:r>
            <w:proofErr w:type="spellStart"/>
            <w:r w:rsidRPr="004E346A">
              <w:rPr>
                <w:lang w:val="lt-LT"/>
              </w:rPr>
              <w:t>Šimanskajos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Olševskos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Trukšinienės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Važnevičiaus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M. </w:t>
            </w:r>
            <w:proofErr w:type="spellStart"/>
            <w:r w:rsidRPr="004E346A">
              <w:rPr>
                <w:lang w:val="lt-LT"/>
              </w:rPr>
              <w:t>Sokolovienės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3A4B56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Zalecko</w:t>
            </w:r>
          </w:p>
          <w:p w:rsidR="003A4B56" w:rsidRPr="004E346A" w:rsidRDefault="003A4B56">
            <w:pPr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TŪB „</w:t>
            </w:r>
            <w:proofErr w:type="spellStart"/>
            <w:r w:rsidRPr="004E346A">
              <w:rPr>
                <w:lang w:val="lt-LT"/>
              </w:rPr>
              <w:t>Nilda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9E59F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1996-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TŪB „Vatas“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1988-</w:t>
            </w:r>
            <w:r w:rsidR="003A4B56" w:rsidRPr="004E346A">
              <w:rPr>
                <w:lang w:val="lt-LT"/>
              </w:rPr>
              <w:t>1994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Petkevičiaus komercinė įmonė „Nida“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>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sviesto gamykla,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 vėliau Vievio sviesto gamykla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AB „</w:t>
            </w:r>
            <w:proofErr w:type="spellStart"/>
            <w:r w:rsidRPr="004E346A">
              <w:rPr>
                <w:lang w:val="lt-LT"/>
              </w:rPr>
              <w:t>Vievė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C677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1949</w:t>
            </w:r>
            <w:r w:rsidR="00415B5A" w:rsidRPr="004E346A">
              <w:rPr>
                <w:lang w:val="lt-LT"/>
              </w:rPr>
              <w:t>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1394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Vievio vartotojų kooperatyvas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1959-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rajono buitinis gyventojų aptarnavimo kombinatas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1961-</w:t>
            </w:r>
            <w:r w:rsidR="003A4B56" w:rsidRPr="004E346A">
              <w:rPr>
                <w:lang w:val="lt-LT"/>
              </w:rPr>
              <w:t xml:space="preserve">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Valstybinė agroserviso įmonė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agrochemija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1989-1992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rajono valstybinė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gyvulių sėklinimo įmonė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1989-</w:t>
            </w:r>
            <w:r w:rsidR="003A4B56"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Lietuvos žemės ūkio technika Trakų skyrius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vėliau AB „Trakų agroservisas“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1987-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BodyText"/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Senųjų Trakų apylinkė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Kolūkiai: „Aušra“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„Už taiką“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„Naujas gyvenimas“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„Spalis“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 „Stalinas“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„Adomas Mickevičius“ 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Afoninas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1950-1992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turistinė bazė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1965-</w:t>
            </w:r>
            <w:r w:rsidR="003A4B56" w:rsidRPr="004E346A">
              <w:rPr>
                <w:lang w:val="lt-LT"/>
              </w:rPr>
              <w:t xml:space="preserve">1993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Raudoniaus TŪB „Liepsna“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Perematko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N. </w:t>
            </w:r>
            <w:proofErr w:type="spellStart"/>
            <w:r w:rsidRPr="004E346A">
              <w:rPr>
                <w:lang w:val="lt-LT"/>
              </w:rPr>
              <w:t>Kmitienės</w:t>
            </w:r>
            <w:proofErr w:type="spellEnd"/>
            <w:r w:rsidRPr="004E346A">
              <w:rPr>
                <w:lang w:val="lt-LT"/>
              </w:rPr>
              <w:t xml:space="preserve"> IĮ „</w:t>
            </w:r>
            <w:proofErr w:type="spellStart"/>
            <w:r w:rsidRPr="004E346A">
              <w:rPr>
                <w:lang w:val="lt-LT"/>
              </w:rPr>
              <w:t>Nitolda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E. </w:t>
            </w:r>
            <w:proofErr w:type="spellStart"/>
            <w:r w:rsidRPr="004E346A">
              <w:rPr>
                <w:lang w:val="lt-LT"/>
              </w:rPr>
              <w:t>Leščinskienės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Imatra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Dzencevičiaus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„Ananasas“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Kazanavičienės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5B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Leniras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Čepkovskajos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P. </w:t>
            </w:r>
            <w:proofErr w:type="spellStart"/>
            <w:r w:rsidRPr="004E346A">
              <w:rPr>
                <w:lang w:val="lt-LT"/>
              </w:rPr>
              <w:t>Šusteriovos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>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Balteksa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Silevič</w:t>
            </w:r>
            <w:proofErr w:type="spellEnd"/>
            <w:r w:rsidRPr="004E346A">
              <w:rPr>
                <w:lang w:val="lt-LT"/>
              </w:rPr>
              <w:t xml:space="preserve"> įmonė „</w:t>
            </w:r>
            <w:proofErr w:type="spellStart"/>
            <w:r w:rsidRPr="004E346A">
              <w:rPr>
                <w:lang w:val="lt-LT"/>
              </w:rPr>
              <w:t>Fregaria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Veska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>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Sistra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AB gamykla „Kaitra“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1948-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25,70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K. </w:t>
            </w:r>
            <w:proofErr w:type="spellStart"/>
            <w:r w:rsidRPr="004E346A">
              <w:rPr>
                <w:lang w:val="lt-LT"/>
              </w:rPr>
              <w:t>Biekšos</w:t>
            </w:r>
            <w:proofErr w:type="spellEnd"/>
            <w:r w:rsidRPr="004E346A">
              <w:rPr>
                <w:lang w:val="lt-LT"/>
              </w:rPr>
              <w:t xml:space="preserve"> įmonė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Lietuvos Čekijos UAB „</w:t>
            </w:r>
            <w:proofErr w:type="spellStart"/>
            <w:r w:rsidRPr="004E346A">
              <w:rPr>
                <w:lang w:val="lt-LT"/>
              </w:rPr>
              <w:t>Duonytė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J. Mazuronio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Fedorovič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 „Aratas“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Prankos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M. </w:t>
            </w:r>
            <w:proofErr w:type="spellStart"/>
            <w:r w:rsidRPr="004E346A">
              <w:rPr>
                <w:lang w:val="lt-LT"/>
              </w:rPr>
              <w:t>Jurgelionienės</w:t>
            </w:r>
            <w:proofErr w:type="spellEnd"/>
            <w:r w:rsidRPr="004E346A">
              <w:rPr>
                <w:lang w:val="lt-LT"/>
              </w:rPr>
              <w:t xml:space="preserve"> GPĮ 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„Takas“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  <w:p w:rsidR="003A4B56" w:rsidRPr="004E346A" w:rsidRDefault="003A4B56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Komercinė įmonė „Mėta“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„Senieji Trakai“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192F79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Gžybovskio</w:t>
            </w:r>
            <w:proofErr w:type="spellEnd"/>
            <w:r w:rsidRPr="004E346A">
              <w:rPr>
                <w:lang w:val="lt-LT"/>
              </w:rPr>
              <w:t xml:space="preserve"> TŪB „</w:t>
            </w:r>
            <w:proofErr w:type="spellStart"/>
            <w:r w:rsidRPr="004E346A">
              <w:rPr>
                <w:lang w:val="lt-LT"/>
              </w:rPr>
              <w:t>Naroma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192F79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rPr>
          <w:trHeight w:val="4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Kapočiūtės IĮ 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Sporto klubas „Odinės pirštinės“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16B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I. </w:t>
            </w:r>
            <w:proofErr w:type="spellStart"/>
            <w:r w:rsidRPr="004E346A">
              <w:rPr>
                <w:lang w:val="lt-LT"/>
              </w:rPr>
              <w:t>Kravčun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Zinkevič</w:t>
            </w:r>
            <w:proofErr w:type="spellEnd"/>
            <w:r w:rsidRPr="004E346A">
              <w:rPr>
                <w:lang w:val="lt-LT"/>
              </w:rPr>
              <w:t xml:space="preserve"> firma „</w:t>
            </w:r>
            <w:proofErr w:type="spellStart"/>
            <w:r w:rsidRPr="004E346A">
              <w:rPr>
                <w:lang w:val="lt-LT"/>
              </w:rPr>
              <w:t>Avalda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Lesio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</w:t>
            </w:r>
            <w:proofErr w:type="spellStart"/>
            <w:r w:rsidRPr="004E346A">
              <w:rPr>
                <w:lang w:val="lt-LT"/>
              </w:rPr>
              <w:t>Karlonaitės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I. Tamašauskienės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Grebliko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F. </w:t>
            </w:r>
            <w:proofErr w:type="spellStart"/>
            <w:r w:rsidRPr="004E346A">
              <w:rPr>
                <w:lang w:val="lt-LT"/>
              </w:rPr>
              <w:t>Chmelevskio</w:t>
            </w:r>
            <w:proofErr w:type="spellEnd"/>
            <w:r w:rsidRPr="004E346A">
              <w:rPr>
                <w:lang w:val="lt-LT"/>
              </w:rPr>
              <w:t xml:space="preserve"> IĮ „</w:t>
            </w:r>
            <w:proofErr w:type="spellStart"/>
            <w:r w:rsidRPr="004E346A">
              <w:rPr>
                <w:lang w:val="lt-LT"/>
              </w:rPr>
              <w:t>Framaris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92F7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Jezersko komanditinė ūkinė bendrija „</w:t>
            </w:r>
            <w:proofErr w:type="spellStart"/>
            <w:r w:rsidRPr="004E346A">
              <w:rPr>
                <w:lang w:val="lt-LT"/>
              </w:rPr>
              <w:t>Oyster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A53D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Rūdiškių MAK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A53D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1944-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14,00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Respublikinė rajono savivaldybių sąjunga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A53D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Lukna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7A53D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A2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Mogilnickienės</w:t>
            </w:r>
            <w:proofErr w:type="spellEnd"/>
            <w:r w:rsidRPr="004E346A">
              <w:rPr>
                <w:lang w:val="lt-LT"/>
              </w:rPr>
              <w:t xml:space="preserve"> IĮ 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„Banga“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006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006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1006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rPr>
                <w:lang w:val="lt-LT"/>
              </w:rPr>
            </w:pPr>
            <w:r w:rsidRPr="004E346A">
              <w:rPr>
                <w:lang w:val="lt-LT"/>
              </w:rPr>
              <w:t>UAB „Vairuotojas“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TŪB „Ežerėlis“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Koturenko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Raškovos</w:t>
            </w:r>
            <w:proofErr w:type="spellEnd"/>
            <w:r w:rsidRPr="004E346A">
              <w:rPr>
                <w:lang w:val="lt-LT"/>
              </w:rPr>
              <w:t xml:space="preserve"> firma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Onuškio valstybinė vaistinė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Lauciaus firma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E. Paulausko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„Ralio“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022F9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Bezliapovičienės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Bružo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Lentvika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B. </w:t>
            </w:r>
            <w:proofErr w:type="spellStart"/>
            <w:r w:rsidRPr="004E346A">
              <w:rPr>
                <w:lang w:val="lt-LT"/>
              </w:rPr>
              <w:t>Mongirdo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Aduta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Kazakevičienės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Suchockio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</w:t>
            </w:r>
            <w:proofErr w:type="spellStart"/>
            <w:r w:rsidRPr="004E346A">
              <w:rPr>
                <w:lang w:val="lt-LT"/>
              </w:rPr>
              <w:t>Zalieckienės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Lančia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VšĮ</w:t>
            </w:r>
            <w:proofErr w:type="spellEnd"/>
            <w:r w:rsidRPr="004E346A">
              <w:rPr>
                <w:lang w:val="lt-LT"/>
              </w:rPr>
              <w:t xml:space="preserve"> Vaikų ir jaunimo papildomo užimtumo centras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M. Aniulio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45545A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3A4B56">
            <w:pPr>
              <w:pStyle w:val="Header"/>
              <w:numPr>
                <w:ilvl w:val="0"/>
                <w:numId w:val="10"/>
              </w:numPr>
              <w:tabs>
                <w:tab w:val="left" w:pos="720"/>
              </w:tabs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Zurlienės</w:t>
            </w:r>
            <w:proofErr w:type="spellEnd"/>
            <w:r w:rsidRPr="004E346A">
              <w:rPr>
                <w:lang w:val="lt-LT"/>
              </w:rPr>
              <w:t xml:space="preserve"> firma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Matera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Vasiliausko firma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Lenstata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</w:t>
            </w:r>
            <w:r w:rsidR="003A4B56" w:rsidRPr="004E346A">
              <w:rPr>
                <w:lang w:val="lt-LT"/>
              </w:rPr>
              <w:t xml:space="preserve">2005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Sapiežinskienės</w:t>
            </w:r>
            <w:proofErr w:type="spellEnd"/>
            <w:r w:rsidRPr="004E346A">
              <w:rPr>
                <w:lang w:val="lt-LT"/>
              </w:rPr>
              <w:t xml:space="preserve"> kirpykla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„Danos salonas“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Kazlausko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Likava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>2001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Sinicos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VĮ Trakų vaistinė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1959-2005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Mindžiulio</w:t>
            </w:r>
            <w:proofErr w:type="spellEnd"/>
            <w:r w:rsidRPr="004E346A">
              <w:rPr>
                <w:lang w:val="lt-LT"/>
              </w:rPr>
              <w:t xml:space="preserve"> gamybinė komercinė įmonė „</w:t>
            </w:r>
            <w:proofErr w:type="spellStart"/>
            <w:r w:rsidRPr="004E346A">
              <w:rPr>
                <w:lang w:val="lt-LT"/>
              </w:rPr>
              <w:t>Viga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69779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1995-1996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Dudovičiaus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>2002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</w:t>
            </w:r>
            <w:proofErr w:type="spellStart"/>
            <w:r w:rsidRPr="004E346A">
              <w:rPr>
                <w:lang w:val="lt-LT"/>
              </w:rPr>
              <w:t>Baltrukėnaitės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>1997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Lietuvos medžiotojų ir žvejų draugijos Trakų skyriaus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„Versmė“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>1993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</w:t>
            </w:r>
            <w:proofErr w:type="spellStart"/>
            <w:r w:rsidRPr="004E346A">
              <w:rPr>
                <w:lang w:val="lt-LT"/>
              </w:rPr>
              <w:t>Lavrukaitytės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>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S. Gaulios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Damanausko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Šulskio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Magdėno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E. Alijošiaus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O. </w:t>
            </w:r>
            <w:proofErr w:type="spellStart"/>
            <w:r w:rsidRPr="004E346A">
              <w:rPr>
                <w:lang w:val="lt-LT"/>
              </w:rPr>
              <w:t>Zaveckio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8C3A3A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Golubevo</w:t>
            </w:r>
            <w:proofErr w:type="spellEnd"/>
            <w:r w:rsidRPr="004E346A">
              <w:rPr>
                <w:lang w:val="lt-LT"/>
              </w:rPr>
              <w:t xml:space="preserve"> IĮ</w:t>
            </w:r>
            <w:r w:rsidR="008C3A3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Namuras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</w:t>
            </w:r>
            <w:r w:rsidR="003A4B56" w:rsidRPr="004E346A">
              <w:rPr>
                <w:lang w:val="lt-LT"/>
              </w:rPr>
              <w:t xml:space="preserve">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T. Bankausko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Investicinė akcinė bendrovė „Trakų investicija“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AB „Vievio šalpa“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Šalkausko komercinė gamybinė įmonė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„Onuškis“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B. </w:t>
            </w:r>
            <w:proofErr w:type="spellStart"/>
            <w:r w:rsidRPr="004E346A">
              <w:rPr>
                <w:lang w:val="lt-LT"/>
              </w:rPr>
              <w:t>Fiščevos</w:t>
            </w:r>
            <w:proofErr w:type="spellEnd"/>
            <w:r w:rsidRPr="004E346A">
              <w:rPr>
                <w:lang w:val="lt-LT"/>
              </w:rPr>
              <w:t xml:space="preserve"> IĮ 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„Ginėja“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J. Vitkauskienės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Česonio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 w:rsidP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1995-1998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Alešiškės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 Bujos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C678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C678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C678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N. </w:t>
            </w:r>
            <w:proofErr w:type="spellStart"/>
            <w:r w:rsidRPr="004E346A">
              <w:rPr>
                <w:lang w:val="lt-LT"/>
              </w:rPr>
              <w:t>Zelenkovos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</w:t>
            </w:r>
            <w:r w:rsidR="008C3A3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Česnulevičiaus</w:t>
            </w:r>
            <w:proofErr w:type="spellEnd"/>
            <w:r w:rsidRPr="004E346A">
              <w:rPr>
                <w:lang w:val="lt-LT"/>
              </w:rPr>
              <w:t xml:space="preserve"> IĮ „</w:t>
            </w:r>
            <w:proofErr w:type="spellStart"/>
            <w:r w:rsidRPr="004E346A">
              <w:rPr>
                <w:lang w:val="lt-LT"/>
              </w:rPr>
              <w:t>Agela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FF0A9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Krapavičiaus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„Elektrėnų autoservisas“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40B4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40B4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40B4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Romeiko</w:t>
            </w:r>
            <w:proofErr w:type="spellEnd"/>
            <w:r w:rsidRPr="004E346A">
              <w:rPr>
                <w:lang w:val="lt-LT"/>
              </w:rPr>
              <w:t xml:space="preserve"> TŪB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Vitalsa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>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Pavlovskajos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B767A2" w:rsidP="00B767A2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B767A2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B767A2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233C33">
            <w:pPr>
              <w:snapToGrid w:val="0"/>
              <w:rPr>
                <w:lang w:val="lt-LT"/>
              </w:rPr>
            </w:pPr>
            <w:r w:rsidRPr="004E346A">
              <w:rPr>
                <w:lang w:val="lt-LT"/>
              </w:rPr>
              <w:t xml:space="preserve"> </w:t>
            </w: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G. Smolsko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Kavrus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L. </w:t>
            </w:r>
            <w:proofErr w:type="spellStart"/>
            <w:r w:rsidRPr="004E346A">
              <w:rPr>
                <w:lang w:val="lt-LT"/>
              </w:rPr>
              <w:t>Belikovos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T. </w:t>
            </w:r>
            <w:proofErr w:type="spellStart"/>
            <w:r w:rsidRPr="004E346A">
              <w:rPr>
                <w:lang w:val="lt-LT"/>
              </w:rPr>
              <w:t>Budrikienės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1994-1998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color w:val="FF0000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S. Narkevičiaus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„Technika“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1989-</w:t>
            </w:r>
            <w:r w:rsidR="003A4B56" w:rsidRPr="004E346A">
              <w:rPr>
                <w:lang w:val="lt-LT"/>
              </w:rPr>
              <w:t xml:space="preserve">1994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3A4B56">
            <w:pPr>
              <w:pStyle w:val="Header"/>
              <w:numPr>
                <w:ilvl w:val="0"/>
                <w:numId w:val="8"/>
              </w:numPr>
              <w:tabs>
                <w:tab w:val="left" w:pos="720"/>
              </w:tabs>
              <w:snapToGrid w:val="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Vasiulienės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„</w:t>
            </w:r>
            <w:proofErr w:type="spellStart"/>
            <w:r w:rsidRPr="004E346A">
              <w:rPr>
                <w:lang w:val="lt-LT"/>
              </w:rPr>
              <w:t>Veigela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M. </w:t>
            </w:r>
            <w:proofErr w:type="spellStart"/>
            <w:r w:rsidRPr="004E346A">
              <w:rPr>
                <w:lang w:val="lt-LT"/>
              </w:rPr>
              <w:t>Beigienės</w:t>
            </w:r>
            <w:proofErr w:type="spellEnd"/>
            <w:r w:rsidRPr="004E346A">
              <w:rPr>
                <w:lang w:val="lt-LT"/>
              </w:rPr>
              <w:t xml:space="preserve"> įmonė „Onuškio vaistinė“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2005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Tkačenko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Pajarsko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 Aleksejevo IĮ „</w:t>
            </w:r>
            <w:proofErr w:type="spellStart"/>
            <w:r w:rsidRPr="004E346A">
              <w:rPr>
                <w:lang w:val="lt-LT"/>
              </w:rPr>
              <w:t>Sašura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J. Narkevičienės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D. </w:t>
            </w:r>
            <w:proofErr w:type="spellStart"/>
            <w:r w:rsidRPr="004E346A">
              <w:rPr>
                <w:lang w:val="lt-LT"/>
              </w:rPr>
              <w:t>Urbelevič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Zubkovienės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A. </w:t>
            </w:r>
            <w:proofErr w:type="spellStart"/>
            <w:r w:rsidRPr="004E346A">
              <w:rPr>
                <w:lang w:val="lt-LT"/>
              </w:rPr>
              <w:t>Pozlevičienės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Groblevskio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1999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Bazio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„Rūdiškių žemės ūkio technika“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Lentaka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CB7183">
            <w:pPr>
              <w:snapToGrid w:val="0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Buklai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1995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CB7183">
            <w:pPr>
              <w:snapToGrid w:val="0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„Kamputis“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 w:rsidP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1995-1</w:t>
            </w:r>
            <w:r w:rsidR="003A4B56" w:rsidRPr="004E346A">
              <w:rPr>
                <w:lang w:val="lt-LT"/>
              </w:rPr>
              <w:t xml:space="preserve">997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Nesta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1976-</w:t>
            </w:r>
            <w:r w:rsidR="003A4B56" w:rsidRPr="004E346A">
              <w:rPr>
                <w:lang w:val="lt-LT"/>
              </w:rPr>
              <w:t xml:space="preserve">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„Medis“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</w:t>
            </w:r>
            <w:r w:rsidR="003A4B56" w:rsidRPr="004E346A">
              <w:rPr>
                <w:lang w:val="lt-LT"/>
              </w:rPr>
              <w:t>1996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G. </w:t>
            </w:r>
            <w:proofErr w:type="spellStart"/>
            <w:r w:rsidRPr="004E346A">
              <w:rPr>
                <w:lang w:val="lt-LT"/>
              </w:rPr>
              <w:t>Jurgelevič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</w:t>
            </w:r>
            <w:r w:rsidR="003A4B56" w:rsidRPr="004E346A">
              <w:rPr>
                <w:lang w:val="lt-LT"/>
              </w:rPr>
              <w:t xml:space="preserve">2005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ŽŪB „</w:t>
            </w:r>
            <w:proofErr w:type="spellStart"/>
            <w:r w:rsidRPr="004E346A">
              <w:rPr>
                <w:lang w:val="lt-LT"/>
              </w:rPr>
              <w:t>Alsokai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</w:t>
            </w:r>
            <w:r w:rsidR="003A4B56" w:rsidRPr="004E346A">
              <w:rPr>
                <w:lang w:val="lt-LT"/>
              </w:rPr>
              <w:t xml:space="preserve">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„Valda“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1988-</w:t>
            </w:r>
            <w:r w:rsidR="003A4B56" w:rsidRPr="004E346A">
              <w:rPr>
                <w:lang w:val="lt-LT"/>
              </w:rPr>
              <w:t xml:space="preserve">1998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S. </w:t>
            </w:r>
            <w:proofErr w:type="spellStart"/>
            <w:r w:rsidRPr="004E346A">
              <w:rPr>
                <w:lang w:val="lt-LT"/>
              </w:rPr>
              <w:t>Daugirdienės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State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1996-2002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Karpičiaus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1995-</w:t>
            </w:r>
            <w:r w:rsidR="003A4B56" w:rsidRPr="004E346A">
              <w:rPr>
                <w:lang w:val="lt-LT"/>
              </w:rPr>
              <w:t xml:space="preserve">2008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 w:rsidP="00CB7183">
            <w:pPr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K. Narkevičiaus IĮ „</w:t>
            </w:r>
            <w:proofErr w:type="spellStart"/>
            <w:r w:rsidRPr="004E346A">
              <w:rPr>
                <w:lang w:val="lt-LT"/>
              </w:rPr>
              <w:t>Diliuksas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„V &amp; M Trakai“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</w:t>
            </w:r>
            <w:r w:rsidR="003A4B56" w:rsidRPr="004E346A">
              <w:rPr>
                <w:lang w:val="lt-LT"/>
              </w:rPr>
              <w:t xml:space="preserve">2007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Interma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1993-2006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„Rūdiškių vaistinė“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</w:t>
            </w:r>
            <w:r w:rsidR="003A4B56" w:rsidRPr="004E346A">
              <w:rPr>
                <w:lang w:val="lt-LT"/>
              </w:rPr>
              <w:t xml:space="preserve">2004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VšĮ</w:t>
            </w:r>
            <w:proofErr w:type="spellEnd"/>
            <w:r w:rsidRPr="004E346A">
              <w:rPr>
                <w:lang w:val="lt-LT"/>
              </w:rPr>
              <w:t xml:space="preserve"> „</w:t>
            </w:r>
            <w:proofErr w:type="spellStart"/>
            <w:r w:rsidRPr="004E346A">
              <w:rPr>
                <w:lang w:val="lt-LT"/>
              </w:rPr>
              <w:t>Nikaturas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Ismonių</w:t>
            </w:r>
            <w:proofErr w:type="spellEnd"/>
            <w:r w:rsidRPr="004E346A">
              <w:rPr>
                <w:lang w:val="lt-LT"/>
              </w:rPr>
              <w:t xml:space="preserve"> žemės ūkio bendrovė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Trapilis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1982-</w:t>
            </w:r>
            <w:r w:rsidR="003A4B56" w:rsidRPr="004E346A">
              <w:rPr>
                <w:lang w:val="lt-LT"/>
              </w:rPr>
              <w:t xml:space="preserve">2001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Miovita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</w:t>
            </w:r>
            <w:r w:rsidR="003A4B56" w:rsidRPr="004E346A">
              <w:rPr>
                <w:lang w:val="lt-LT"/>
              </w:rPr>
              <w:t xml:space="preserve">2008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„</w:t>
            </w:r>
            <w:proofErr w:type="spellStart"/>
            <w:r w:rsidRPr="004E346A">
              <w:rPr>
                <w:lang w:val="lt-LT"/>
              </w:rPr>
              <w:t>Arledos</w:t>
            </w:r>
            <w:proofErr w:type="spellEnd"/>
            <w:r w:rsidRPr="004E346A">
              <w:rPr>
                <w:lang w:val="lt-LT"/>
              </w:rPr>
              <w:t xml:space="preserve"> maistas“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</w:t>
            </w:r>
            <w:r w:rsidR="003A4B56" w:rsidRPr="004E346A">
              <w:rPr>
                <w:lang w:val="lt-LT"/>
              </w:rPr>
              <w:t xml:space="preserve">2008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IĮ „</w:t>
            </w:r>
            <w:proofErr w:type="spellStart"/>
            <w:r w:rsidRPr="004E346A">
              <w:rPr>
                <w:lang w:val="lt-LT"/>
              </w:rPr>
              <w:t>Minvila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E552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</w:t>
            </w:r>
            <w:r w:rsidR="003A4B56" w:rsidRPr="004E346A">
              <w:rPr>
                <w:lang w:val="lt-LT"/>
              </w:rPr>
              <w:t xml:space="preserve">2008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b/>
                <w:lang w:val="lt-LT"/>
              </w:rPr>
            </w:pPr>
            <w:r w:rsidRPr="004E346A">
              <w:rPr>
                <w:lang w:val="lt-LT"/>
              </w:rPr>
              <w:t>Asociacija „</w:t>
            </w:r>
            <w:proofErr w:type="spellStart"/>
            <w:r w:rsidRPr="004E346A">
              <w:rPr>
                <w:lang w:val="lt-LT"/>
              </w:rPr>
              <w:t>Kommunale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abfallwirtschaft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und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stadtreinigung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Baltikum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und</w:t>
            </w:r>
            <w:proofErr w:type="spellEnd"/>
            <w:r w:rsidRPr="004E346A">
              <w:rPr>
                <w:lang w:val="lt-LT"/>
              </w:rPr>
              <w:t xml:space="preserve"> gus“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</w:t>
            </w:r>
            <w:r w:rsidR="003A4B56" w:rsidRPr="004E346A">
              <w:rPr>
                <w:lang w:val="lt-LT"/>
              </w:rPr>
              <w:t xml:space="preserve">2002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pStyle w:val="Header"/>
              <w:tabs>
                <w:tab w:val="left" w:pos="1296"/>
              </w:tabs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O. </w:t>
            </w:r>
            <w:proofErr w:type="spellStart"/>
            <w:r w:rsidRPr="004E346A">
              <w:rPr>
                <w:lang w:val="lt-LT"/>
              </w:rPr>
              <w:t>Karpenko</w:t>
            </w:r>
            <w:proofErr w:type="spellEnd"/>
            <w:r w:rsidRPr="004E346A">
              <w:rPr>
                <w:lang w:val="lt-LT"/>
              </w:rPr>
              <w:t xml:space="preserve"> personalinė įmonė „</w:t>
            </w:r>
            <w:proofErr w:type="spellStart"/>
            <w:r w:rsidRPr="004E346A">
              <w:rPr>
                <w:lang w:val="lt-LT"/>
              </w:rPr>
              <w:t>Mentosa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E552D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2002-</w:t>
            </w:r>
            <w:r w:rsidR="003A4B56" w:rsidRPr="004E346A">
              <w:rPr>
                <w:lang w:val="lt-LT"/>
              </w:rPr>
              <w:t xml:space="preserve">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AB ,,CIVETA“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1E726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,,Statybininkas“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1988-1994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3A4B5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D60BF1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</w:t>
            </w:r>
            <w:proofErr w:type="spellStart"/>
            <w:r w:rsidRPr="004E346A">
              <w:rPr>
                <w:lang w:val="lt-LT"/>
              </w:rPr>
              <w:t>Jurgelevič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4B56" w:rsidRPr="004E346A" w:rsidRDefault="003A4B56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B.</w:t>
            </w:r>
            <w:r w:rsidR="008C3A3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Polukord</w:t>
            </w:r>
            <w:proofErr w:type="spellEnd"/>
            <w:r w:rsidRPr="004E346A">
              <w:rPr>
                <w:lang w:val="lt-LT"/>
              </w:rPr>
              <w:t xml:space="preserve"> firma</w:t>
            </w:r>
          </w:p>
          <w:p w:rsidR="003915DF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,,POLISANA“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V.Kairaičio</w:t>
            </w:r>
          </w:p>
          <w:p w:rsidR="003915DF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TŪB ,,OMAS“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rPr>
          <w:trHeight w:val="29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K-H </w:t>
            </w:r>
            <w:proofErr w:type="spellStart"/>
            <w:r w:rsidRPr="004E346A">
              <w:rPr>
                <w:lang w:val="lt-LT"/>
              </w:rPr>
              <w:t>Reichert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2002-2003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Veros </w:t>
            </w:r>
            <w:proofErr w:type="spellStart"/>
            <w:r w:rsidRPr="004E346A">
              <w:rPr>
                <w:lang w:val="lt-LT"/>
              </w:rPr>
              <w:t>Širvinskajos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Juozo </w:t>
            </w:r>
            <w:proofErr w:type="spellStart"/>
            <w:r w:rsidRPr="004E346A">
              <w:rPr>
                <w:lang w:val="lt-LT"/>
              </w:rPr>
              <w:t>Vercinkevičiaus</w:t>
            </w:r>
            <w:proofErr w:type="spellEnd"/>
          </w:p>
          <w:p w:rsidR="003915DF" w:rsidRPr="004E346A" w:rsidRDefault="003915D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leidykla ,,VORUTA“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3915D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B5BC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B5BC5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B5BC5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,,GEODIMETRAS“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B5BC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B5BC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,,OMĖ“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Meškut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 w:rsidP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772427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I. </w:t>
            </w:r>
            <w:proofErr w:type="spellStart"/>
            <w:r w:rsidRPr="004E346A">
              <w:rPr>
                <w:lang w:val="lt-LT"/>
              </w:rPr>
              <w:t>Borščevskio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 w:rsidP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Puipienės</w:t>
            </w:r>
            <w:proofErr w:type="spellEnd"/>
            <w:r w:rsidRPr="004E346A">
              <w:rPr>
                <w:lang w:val="lt-LT"/>
              </w:rPr>
              <w:t xml:space="preserve"> gamybinė komercinė firma ,,FLORA“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CD27F5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</w:t>
            </w:r>
            <w:r w:rsidR="00011639" w:rsidRPr="004E346A">
              <w:rPr>
                <w:bCs/>
                <w:lang w:val="lt-LT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</w:t>
            </w:r>
            <w:r w:rsidR="006564A9" w:rsidRPr="004E346A">
              <w:rPr>
                <w:lang w:val="lt-LT"/>
              </w:rPr>
              <w:t>. Kasperavičiaus įmonė ,,UPEIVIS</w:t>
            </w:r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Tolo</w:t>
            </w:r>
            <w:r w:rsidR="00497444" w:rsidRPr="004E346A">
              <w:rPr>
                <w:lang w:val="lt-LT"/>
              </w:rPr>
              <w:t>č</w:t>
            </w:r>
            <w:r w:rsidRPr="004E346A">
              <w:rPr>
                <w:lang w:val="lt-LT"/>
              </w:rPr>
              <w:t>kos</w:t>
            </w:r>
            <w:proofErr w:type="spellEnd"/>
            <w:r w:rsidR="00497444" w:rsidRPr="004E346A">
              <w:rPr>
                <w:lang w:val="lt-LT"/>
              </w:rPr>
              <w:t xml:space="preserve"> gamybinė prekybinė </w:t>
            </w:r>
            <w:r w:rsidRPr="004E346A">
              <w:rPr>
                <w:lang w:val="lt-LT"/>
              </w:rPr>
              <w:t>įmonė ,,PUTINAS“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1996-2001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,,PRIMASERVIS“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2008</w:t>
            </w:r>
            <w:r w:rsidR="0047131F" w:rsidRPr="004E346A">
              <w:rPr>
                <w:lang w:val="lt-LT"/>
              </w:rPr>
              <w:t>-2010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090F0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47131F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</w:t>
            </w:r>
            <w:r w:rsidR="00011639" w:rsidRPr="004E346A">
              <w:rPr>
                <w:bCs/>
                <w:lang w:val="lt-LT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090F0C">
            <w:pPr>
              <w:snapToGrid w:val="0"/>
              <w:jc w:val="center"/>
              <w:rPr>
                <w:bCs/>
                <w:sz w:val="22"/>
                <w:szCs w:val="22"/>
                <w:lang w:val="lt-LT"/>
              </w:rPr>
            </w:pPr>
            <w:r w:rsidRPr="004E346A">
              <w:rPr>
                <w:bCs/>
                <w:sz w:val="22"/>
                <w:szCs w:val="22"/>
                <w:lang w:val="lt-LT"/>
              </w:rPr>
              <w:t>Bankroto byla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J. </w:t>
            </w:r>
            <w:proofErr w:type="spellStart"/>
            <w:r w:rsidRPr="004E346A">
              <w:rPr>
                <w:lang w:val="lt-LT"/>
              </w:rPr>
              <w:t>Poderienės</w:t>
            </w:r>
            <w:proofErr w:type="spellEnd"/>
            <w:r w:rsidRPr="004E346A">
              <w:rPr>
                <w:lang w:val="lt-LT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A. </w:t>
            </w:r>
            <w:proofErr w:type="spellStart"/>
            <w:r w:rsidRPr="004E346A">
              <w:rPr>
                <w:lang w:val="lt-LT"/>
              </w:rPr>
              <w:t>Krivošejevo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5876F3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D. </w:t>
            </w:r>
            <w:proofErr w:type="spellStart"/>
            <w:r w:rsidRPr="004E346A">
              <w:rPr>
                <w:lang w:val="lt-LT"/>
              </w:rPr>
              <w:t>Maskaliūnienės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011639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</w:t>
            </w:r>
            <w:r w:rsidR="00011639" w:rsidRPr="004E346A">
              <w:rPr>
                <w:bCs/>
                <w:lang w:val="lt-L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 V. </w:t>
            </w:r>
            <w:proofErr w:type="spellStart"/>
            <w:r w:rsidRPr="004E346A">
              <w:rPr>
                <w:lang w:val="lt-LT"/>
              </w:rPr>
              <w:t>Kupcovo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,,LAGUNA BALTIC“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 w:rsidP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  <w:r w:rsidR="00011639" w:rsidRPr="004E346A">
              <w:rPr>
                <w:lang w:val="lt-LT"/>
              </w:rPr>
              <w:t>10</w:t>
            </w:r>
            <w:r w:rsidRPr="004E346A">
              <w:rPr>
                <w:lang w:val="lt-LT"/>
              </w:rPr>
              <w:t>-2011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011639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011639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D60BF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prekybos namai ,,PILIS‘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0BF1" w:rsidRPr="004E346A" w:rsidRDefault="00D60BF1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Andaima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011639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CD27F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011639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Babrukas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1993-1994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V. </w:t>
            </w:r>
            <w:proofErr w:type="spellStart"/>
            <w:r w:rsidRPr="004E346A">
              <w:rPr>
                <w:lang w:val="lt-LT"/>
              </w:rPr>
              <w:t>Vaitiulionio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Z. </w:t>
            </w:r>
            <w:proofErr w:type="spellStart"/>
            <w:r w:rsidRPr="004E346A">
              <w:rPr>
                <w:lang w:val="lt-LT"/>
              </w:rPr>
              <w:t>Nevedomskio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2D2CC1" w:rsidP="0096714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</w:t>
            </w:r>
            <w:r w:rsidR="00967145" w:rsidRPr="004E346A">
              <w:rPr>
                <w:lang w:val="lt-LT"/>
              </w:rPr>
              <w:t>3</w:t>
            </w:r>
            <w:r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IĮ A. Ivanausko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2D2CC1" w:rsidP="0096714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</w:t>
            </w:r>
            <w:r w:rsidR="00967145" w:rsidRPr="004E346A">
              <w:rPr>
                <w:lang w:val="lt-LT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67145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Autistika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7374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2002-2009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2D2CC1" w:rsidP="0096714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</w:t>
            </w:r>
            <w:r w:rsidR="00967145" w:rsidRPr="004E346A">
              <w:rPr>
                <w:lang w:val="lt-LT"/>
              </w:rPr>
              <w:t>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145" w:rsidRPr="004E346A" w:rsidRDefault="00967145" w:rsidP="00967145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F7C58" w:rsidRPr="004E346A" w:rsidRDefault="006F7C58" w:rsidP="00967145">
            <w:pPr>
              <w:rPr>
                <w:lang w:val="lt-LT"/>
              </w:rPr>
            </w:pPr>
            <w:r w:rsidRPr="004E346A">
              <w:rPr>
                <w:lang w:val="lt-LT"/>
              </w:rPr>
              <w:t xml:space="preserve">           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67145" w:rsidRPr="004E346A" w:rsidRDefault="00967145">
            <w:pPr>
              <w:snapToGrid w:val="0"/>
              <w:rPr>
                <w:lang w:val="lt-LT"/>
              </w:rPr>
            </w:pPr>
          </w:p>
        </w:tc>
      </w:tr>
      <w:tr w:rsidR="0097374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239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S. </w:t>
            </w:r>
            <w:proofErr w:type="spellStart"/>
            <w:r w:rsidRPr="004E346A">
              <w:rPr>
                <w:lang w:val="lt-LT"/>
              </w:rPr>
              <w:t>Šokaičio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8C29A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</w:t>
            </w:r>
            <w:r w:rsidR="00B54E94" w:rsidRPr="004E346A">
              <w:rPr>
                <w:lang w:val="lt-LT"/>
              </w:rPr>
              <w:t>1</w:t>
            </w:r>
            <w:r w:rsidR="001778BB" w:rsidRPr="004E346A">
              <w:rPr>
                <w:lang w:val="lt-LT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rPr>
                <w:lang w:val="lt-LT"/>
              </w:rPr>
            </w:pPr>
          </w:p>
        </w:tc>
      </w:tr>
      <w:tr w:rsidR="0097374C" w:rsidRPr="004E346A" w:rsidTr="006C53D1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M. </w:t>
            </w:r>
            <w:proofErr w:type="spellStart"/>
            <w:r w:rsidRPr="004E346A">
              <w:rPr>
                <w:lang w:val="lt-LT"/>
              </w:rPr>
              <w:t>Ružanskij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D21F1D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050AD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</w:t>
            </w:r>
            <w:r w:rsidR="00B54E94" w:rsidRPr="004E346A">
              <w:rPr>
                <w:lang w:val="lt-LT"/>
              </w:rPr>
              <w:t>1</w:t>
            </w:r>
            <w:r w:rsidR="001778BB" w:rsidRPr="004E346A">
              <w:rPr>
                <w:lang w:val="lt-LT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374C" w:rsidRPr="004E346A" w:rsidRDefault="0097374C">
            <w:pPr>
              <w:snapToGrid w:val="0"/>
              <w:rPr>
                <w:lang w:val="lt-LT"/>
              </w:rPr>
            </w:pPr>
          </w:p>
        </w:tc>
      </w:tr>
      <w:tr w:rsidR="00D21F1D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,,PLANNED </w:t>
            </w:r>
            <w:proofErr w:type="spellStart"/>
            <w:r w:rsidRPr="004E346A">
              <w:rPr>
                <w:lang w:val="lt-LT"/>
              </w:rPr>
              <w:t>Wood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050AD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rPr>
                <w:lang w:val="lt-LT"/>
              </w:rPr>
            </w:pPr>
          </w:p>
        </w:tc>
      </w:tr>
      <w:tr w:rsidR="00D21F1D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 w:rsidP="00D01275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VĮ ,,Trakų nacionalinis sporto ir sveikatingumo centras“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01275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050AD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</w:t>
            </w:r>
            <w:r w:rsidR="00B54E94" w:rsidRPr="004E346A">
              <w:rPr>
                <w:lang w:val="lt-LT"/>
              </w:rPr>
              <w:t>6</w:t>
            </w:r>
            <w:r w:rsidR="001778BB" w:rsidRPr="004E346A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21F1D" w:rsidRPr="004E346A" w:rsidRDefault="00D21F1D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,,VORKA“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  <w:r w:rsidR="00011639" w:rsidRPr="004E346A">
              <w:rPr>
                <w:lang w:val="lt-LT"/>
              </w:rPr>
              <w:t>10</w:t>
            </w:r>
            <w:r w:rsidRPr="004E346A">
              <w:rPr>
                <w:lang w:val="lt-LT"/>
              </w:rPr>
              <w:t>-2012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Vaimila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,,Trys laiptai“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Koop</w:t>
            </w:r>
            <w:proofErr w:type="spellEnd"/>
            <w:r w:rsidRPr="004E346A">
              <w:rPr>
                <w:lang w:val="lt-LT"/>
              </w:rPr>
              <w:t xml:space="preserve"> ,,Duona“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1990-1995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,,SKIRSTA“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Header"/>
              <w:tabs>
                <w:tab w:val="left" w:pos="1296"/>
              </w:tabs>
              <w:snapToGrid w:val="0"/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L.</w:t>
            </w:r>
            <w:r w:rsidR="00011639"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Prieskienio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įm</w:t>
            </w:r>
            <w:proofErr w:type="spellEnd"/>
            <w:r w:rsidRPr="004E346A">
              <w:rPr>
                <w:lang w:val="lt-LT"/>
              </w:rPr>
              <w:t>.</w:t>
            </w:r>
            <w:r w:rsidR="008C3A3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,,Galvės medis“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2001-2010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  <w:r w:rsidR="00011639" w:rsidRPr="004E346A">
              <w:rPr>
                <w:lang w:val="lt-LT"/>
              </w:rPr>
              <w:t>10</w:t>
            </w:r>
            <w:r w:rsidRPr="004E346A">
              <w:rPr>
                <w:lang w:val="lt-LT"/>
              </w:rPr>
              <w:t>-2012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bCs/>
                <w:lang w:val="lt-LT"/>
              </w:rPr>
            </w:pPr>
            <w:r w:rsidRPr="004E346A">
              <w:rPr>
                <w:bCs/>
                <w:lang w:val="lt-LT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</w:p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,,BATOLITAS“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1994-1995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pStyle w:val="BodyText"/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,,EGAPRIS“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1996-2004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,,GOSUPI-EXPORT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  <w:r w:rsidR="00D6495C" w:rsidRPr="004E346A">
              <w:rPr>
                <w:lang w:val="lt-LT"/>
              </w:rPr>
              <w:t>-2012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01163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011639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G.Mažeikos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P.Vasilenko</w:t>
            </w:r>
            <w:proofErr w:type="spellEnd"/>
            <w:r w:rsidRPr="004E346A">
              <w:rPr>
                <w:lang w:val="lt-LT"/>
              </w:rPr>
              <w:t xml:space="preserve"> I.Į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bCs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B.Juozapavičiaus I.Į</w:t>
            </w:r>
          </w:p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,,Liepų slėnis“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D6495C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,,Trakų </w:t>
            </w:r>
            <w:proofErr w:type="spellStart"/>
            <w:r w:rsidRPr="004E346A">
              <w:rPr>
                <w:lang w:val="lt-LT"/>
              </w:rPr>
              <w:t>dvarkiemis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  <w:p w:rsidR="00D6495C" w:rsidRPr="004E346A" w:rsidRDefault="00D6495C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6495C" w:rsidRPr="004E346A" w:rsidRDefault="00D6495C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,,BPT LOGISTIC“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lang w:val="lt-LT"/>
              </w:rPr>
            </w:pPr>
            <w:r w:rsidRPr="004E346A">
              <w:rPr>
                <w:b/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lang w:val="lt-LT"/>
              </w:rPr>
            </w:pPr>
            <w:r w:rsidRPr="004E346A">
              <w:rPr>
                <w:b/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lang w:val="lt-LT"/>
              </w:rPr>
            </w:pPr>
            <w:r w:rsidRPr="004E346A">
              <w:rPr>
                <w:b/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Sodininkų bendrija Kilimai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FF37B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</w:t>
            </w:r>
            <w:r w:rsidR="00DE552D" w:rsidRPr="004E346A">
              <w:rPr>
                <w:lang w:val="lt-LT"/>
              </w:rPr>
              <w:t xml:space="preserve">2013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color w:val="C0504D"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MEDIA  STAR  KAUNAS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FF37B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</w:t>
            </w:r>
            <w:r w:rsidR="00DE552D" w:rsidRPr="004E346A">
              <w:rPr>
                <w:lang w:val="lt-LT"/>
              </w:rPr>
              <w:t xml:space="preserve">2009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2010-2013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259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V. </w:t>
            </w:r>
            <w:proofErr w:type="spellStart"/>
            <w:r w:rsidRPr="004E346A">
              <w:rPr>
                <w:lang w:val="lt-LT"/>
              </w:rPr>
              <w:t>Čeikausko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</w:t>
            </w:r>
            <w:r w:rsidR="00DE552D" w:rsidRPr="004E346A">
              <w:rPr>
                <w:lang w:val="lt-LT"/>
              </w:rPr>
              <w:t xml:space="preserve">2006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color w:val="C0504D"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,,Optimalus sprendimas“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</w:t>
            </w:r>
            <w:r w:rsidR="00DE552D" w:rsidRPr="004E346A">
              <w:rPr>
                <w:lang w:val="lt-LT"/>
              </w:rPr>
              <w:t xml:space="preserve">2009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color w:val="C0504D"/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color w:val="C00000"/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b/>
                <w:color w:val="C0000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color w:val="FF0000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</w:t>
            </w:r>
            <w:r w:rsidR="008C3A3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</w:t>
            </w:r>
            <w:proofErr w:type="spellStart"/>
            <w:r w:rsidRPr="004E346A">
              <w:rPr>
                <w:lang w:val="lt-LT"/>
              </w:rPr>
              <w:t>Arleda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,,Trakų vairas“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1990-2010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2010-2014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Traksvelita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</w:t>
            </w:r>
            <w:r w:rsidR="008C3A3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</w:t>
            </w:r>
            <w:proofErr w:type="spellStart"/>
            <w:r w:rsidRPr="004E346A">
              <w:rPr>
                <w:lang w:val="lt-LT"/>
              </w:rPr>
              <w:t>Baltpro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CF1E08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2010-2014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gamykla </w:t>
            </w:r>
            <w:r w:rsidR="00800A24" w:rsidRPr="004E346A">
              <w:rPr>
                <w:lang w:val="lt-LT"/>
              </w:rPr>
              <w:t>„KAITRA“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CF1E08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,,Energija </w:t>
            </w:r>
            <w:proofErr w:type="spellStart"/>
            <w:r w:rsidRPr="004E346A">
              <w:rPr>
                <w:lang w:val="lt-LT"/>
              </w:rPr>
              <w:t>bustui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800A24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Tomeras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2008-2010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2008-2010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  <w:r w:rsidRPr="004E346A">
              <w:rPr>
                <w:lang w:val="lt-LT"/>
              </w:rPr>
              <w:t xml:space="preserve">           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Litscrew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2010-2014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Deleksita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2010-2012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D6495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</w:t>
            </w:r>
            <w:r w:rsidR="008C3A3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,,KELITA“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A.Volkovo TŪB ,,</w:t>
            </w:r>
            <w:proofErr w:type="spellStart"/>
            <w:r w:rsidRPr="004E346A">
              <w:rPr>
                <w:lang w:val="lt-LT"/>
              </w:rPr>
              <w:t>Pranka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1996-2000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6C53D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,,ATSILA“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6C53D1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2010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53D1" w:rsidRPr="004E346A" w:rsidRDefault="006C53D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8C3A3A" w:rsidP="00A9340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,,SODŽIAUS BŪ</w:t>
            </w:r>
            <w:r w:rsidR="00FF37B1" w:rsidRPr="004E346A">
              <w:rPr>
                <w:lang w:val="lt-LT"/>
              </w:rPr>
              <w:t>STAS“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2013-2015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sz w:val="22"/>
                <w:szCs w:val="22"/>
                <w:lang w:val="lt-LT"/>
              </w:rPr>
            </w:pPr>
            <w:r w:rsidRPr="004E346A">
              <w:rPr>
                <w:sz w:val="22"/>
                <w:szCs w:val="22"/>
                <w:lang w:val="lt-LT"/>
              </w:rPr>
              <w:t>Dokumentų originalai perduot</w:t>
            </w:r>
            <w:r w:rsidR="006C53D1" w:rsidRPr="004E346A">
              <w:rPr>
                <w:sz w:val="22"/>
                <w:szCs w:val="22"/>
                <w:lang w:val="lt-LT"/>
              </w:rPr>
              <w:t>i</w:t>
            </w:r>
            <w:r w:rsidRPr="004E346A">
              <w:rPr>
                <w:sz w:val="22"/>
                <w:szCs w:val="22"/>
                <w:lang w:val="lt-LT"/>
              </w:rPr>
              <w:t xml:space="preserve"> STT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UAB,,VALDITA“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,,VERIZA“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,,LAKAI IR DAŽAI 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277</w:t>
            </w:r>
          </w:p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UAB,,VESTORIJA“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2009-2014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UAB,,REVIVALIS“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</w:t>
            </w:r>
            <w:r w:rsidR="008C3A3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Šandybino</w:t>
            </w:r>
            <w:proofErr w:type="spellEnd"/>
          </w:p>
          <w:p w:rsidR="00FF37B1" w:rsidRPr="004E346A" w:rsidRDefault="008C3A3A" w:rsidP="008C3A3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FF37B1" w:rsidRPr="004E346A">
              <w:rPr>
                <w:lang w:val="lt-LT"/>
              </w:rPr>
              <w:t>omercinė-ūkinė įmonė ,,Salomėja“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1992-1995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,,LAVRETA‘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UAB,,LUMENITA“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,,HALIBUTA“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,,TRAKPALĖ“</w:t>
            </w:r>
          </w:p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Komanditinė ūkinė bendrija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,,TRAKVILĖ“</w:t>
            </w:r>
          </w:p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Komanditinė ūkinė bendrija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2008-2009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</w:t>
            </w:r>
            <w:r w:rsidR="004E346A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</w:t>
            </w:r>
            <w:proofErr w:type="spellStart"/>
            <w:r w:rsidRPr="004E346A">
              <w:rPr>
                <w:lang w:val="lt-LT"/>
              </w:rPr>
              <w:t>Tadlika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ind w:left="36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Kajotra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2009-2015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  <w:r w:rsidR="00D76748" w:rsidRPr="004E346A">
              <w:rPr>
                <w:lang w:val="lt-LT"/>
              </w:rPr>
              <w:t>11</w:t>
            </w:r>
            <w:r w:rsidRPr="004E346A">
              <w:rPr>
                <w:lang w:val="lt-LT"/>
              </w:rPr>
              <w:t>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Irvista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Trasalis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289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Laimos </w:t>
            </w:r>
            <w:proofErr w:type="spellStart"/>
            <w:r w:rsidRPr="004E346A">
              <w:rPr>
                <w:lang w:val="lt-LT"/>
              </w:rPr>
              <w:t>Bochvalovos</w:t>
            </w:r>
            <w:proofErr w:type="spellEnd"/>
            <w:r w:rsidRPr="004E346A">
              <w:rPr>
                <w:lang w:val="lt-LT"/>
              </w:rPr>
              <w:t xml:space="preserve"> individuali įmonė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Baltic</w:t>
            </w:r>
            <w:proofErr w:type="spellEnd"/>
            <w:r w:rsidRPr="004E346A">
              <w:rPr>
                <w:lang w:val="lt-LT"/>
              </w:rPr>
              <w:t xml:space="preserve"> RETAIL SYSTEMS“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2005-2013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,,KAITEK“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1993-2013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Larys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Industries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E7414A" w:rsidP="00A9340C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sz w:val="22"/>
                <w:szCs w:val="22"/>
                <w:lang w:val="lt-LT"/>
              </w:rPr>
            </w:pPr>
            <w:r w:rsidRPr="004E346A">
              <w:rPr>
                <w:sz w:val="22"/>
                <w:szCs w:val="22"/>
                <w:lang w:val="lt-LT"/>
              </w:rPr>
              <w:t>Bankroto byla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J. </w:t>
            </w:r>
            <w:proofErr w:type="spellStart"/>
            <w:r w:rsidRPr="004E346A">
              <w:rPr>
                <w:lang w:val="lt-LT"/>
              </w:rPr>
              <w:t>Sokolovskio</w:t>
            </w:r>
            <w:proofErr w:type="spellEnd"/>
            <w:r w:rsidRPr="004E346A">
              <w:rPr>
                <w:lang w:val="lt-LT"/>
              </w:rPr>
              <w:t xml:space="preserve"> komercinė įmonė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2009-2015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,,TARTAK“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sz w:val="22"/>
                <w:szCs w:val="22"/>
                <w:lang w:val="lt-LT"/>
              </w:rPr>
            </w:pPr>
            <w:r w:rsidRPr="004E346A">
              <w:rPr>
                <w:sz w:val="22"/>
                <w:szCs w:val="22"/>
                <w:lang w:val="lt-LT"/>
              </w:rPr>
              <w:t>Bankroto byla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,,GILENVID“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D76748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,,LISTATA“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D76748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76748" w:rsidRPr="004E346A" w:rsidRDefault="00D76748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Eventas</w:t>
            </w:r>
            <w:proofErr w:type="spellEnd"/>
            <w:r w:rsidRPr="004E346A">
              <w:rPr>
                <w:lang w:val="lt-LT"/>
              </w:rPr>
              <w:t xml:space="preserve"> Bonas“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UAB,,Solaro</w:t>
            </w:r>
            <w:proofErr w:type="spellEnd"/>
            <w:r w:rsidRPr="004E346A">
              <w:rPr>
                <w:lang w:val="lt-LT"/>
              </w:rPr>
              <w:t xml:space="preserve"> langai“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2014-2015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2014-2017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numPr>
                <w:ilvl w:val="0"/>
                <w:numId w:val="13"/>
              </w:num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Tamašauskienės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1997-2000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AutoJusada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2016-2017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4E346A">
              <w:rPr>
                <w:sz w:val="22"/>
                <w:szCs w:val="22"/>
                <w:lang w:val="lt-LT"/>
              </w:rPr>
              <w:t>Bankroto byla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,,AO </w:t>
            </w:r>
            <w:proofErr w:type="spellStart"/>
            <w:r w:rsidRPr="004E346A">
              <w:rPr>
                <w:lang w:val="lt-LT"/>
              </w:rPr>
              <w:t>Group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Signtransfer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marketing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4E346A">
              <w:rPr>
                <w:sz w:val="22"/>
                <w:szCs w:val="22"/>
                <w:lang w:val="lt-LT"/>
              </w:rPr>
              <w:t>Bankroto byla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Litavaravas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,,ABC </w:t>
            </w:r>
            <w:proofErr w:type="spellStart"/>
            <w:r w:rsidRPr="004E346A">
              <w:rPr>
                <w:lang w:val="lt-LT"/>
              </w:rPr>
              <w:t>Investment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2009-2017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UAB,,Aurodoma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</w:t>
            </w:r>
            <w:proofErr w:type="spellStart"/>
            <w:r w:rsidRPr="004E346A">
              <w:rPr>
                <w:lang w:val="lt-LT"/>
              </w:rPr>
              <w:t>Monotrans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FF37B1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Adomo </w:t>
            </w:r>
            <w:proofErr w:type="spellStart"/>
            <w:r w:rsidRPr="004E346A">
              <w:rPr>
                <w:lang w:val="lt-LT"/>
              </w:rPr>
              <w:t>Neteckio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37B1" w:rsidRPr="004E346A" w:rsidRDefault="00FF37B1" w:rsidP="00A9340C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Transžiedas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309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Reovalda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,,R. Z. Staklės”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,,Pilotų treniruočių centras”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0,7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Vilniaus apskrities VPK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Transvestas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IĮ J. </w:t>
            </w:r>
            <w:proofErr w:type="spellStart"/>
            <w:r w:rsidRPr="004E346A">
              <w:rPr>
                <w:lang w:val="lt-LT"/>
              </w:rPr>
              <w:t>Kostino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1998-2004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Rominga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2016-2018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IĮ  JAR-</w:t>
            </w:r>
            <w:proofErr w:type="spellStart"/>
            <w:r w:rsidRPr="004E346A">
              <w:rPr>
                <w:lang w:val="lt-LT"/>
              </w:rPr>
              <w:t>Security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IĮ  A. Gračiovo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 ,,JD </w:t>
            </w:r>
            <w:proofErr w:type="spellStart"/>
            <w:r w:rsidRPr="004E346A">
              <w:rPr>
                <w:lang w:val="lt-LT"/>
              </w:rPr>
              <w:t>Versus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VŠI Reabilitacijos centras ,,</w:t>
            </w:r>
            <w:proofErr w:type="spellStart"/>
            <w:r w:rsidRPr="004E346A">
              <w:rPr>
                <w:lang w:val="lt-LT"/>
              </w:rPr>
              <w:t>Aušveita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1998-2016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,,Sklanda”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MB ,,</w:t>
            </w:r>
            <w:proofErr w:type="spellStart"/>
            <w:r w:rsidRPr="004E346A">
              <w:rPr>
                <w:lang w:val="lt-LT"/>
              </w:rPr>
              <w:t>Jučionis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MB ,,Aldona”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2013-2016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2013-2017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0,7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Viva</w:t>
            </w:r>
            <w:proofErr w:type="spellEnd"/>
            <w:r w:rsidRPr="004E346A">
              <w:rPr>
                <w:lang w:val="lt-LT"/>
              </w:rPr>
              <w:t xml:space="preserve"> Trakai </w:t>
            </w:r>
            <w:proofErr w:type="spellStart"/>
            <w:r w:rsidRPr="004E346A">
              <w:rPr>
                <w:lang w:val="lt-LT"/>
              </w:rPr>
              <w:t>Resort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2012-2018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2014-2018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1,5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MB ,,</w:t>
            </w:r>
            <w:proofErr w:type="spellStart"/>
            <w:r w:rsidRPr="004E346A">
              <w:rPr>
                <w:lang w:val="lt-LT"/>
              </w:rPr>
              <w:t>Revita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Grup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Pregunto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2015-2016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,,TJP  GROUP”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12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2010-2018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0316FD" w:rsidP="00176D47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0316FD" w:rsidP="00392E56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,,Godonė”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797220" w:rsidP="00176D47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KŪB ,,JAKIMSTA”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2006-2009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,,AUTOBALTA”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2016-2018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2016-2019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0028A" w:rsidP="00176D47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,,AJ  BALTIC GRUP”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2009-2019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2010-2019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uppressAutoHyphens w:val="0"/>
              <w:snapToGrid w:val="0"/>
              <w:jc w:val="center"/>
              <w:rPr>
                <w:lang w:val="lt-LT" w:eastAsia="en-US"/>
              </w:rPr>
            </w:pPr>
            <w:r w:rsidRPr="004E346A">
              <w:rPr>
                <w:lang w:val="lt-LT" w:eastAsia="en-US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R. </w:t>
            </w:r>
            <w:proofErr w:type="spellStart"/>
            <w:r w:rsidRPr="004E346A">
              <w:rPr>
                <w:lang w:val="lt-LT"/>
              </w:rPr>
              <w:t>Vasiliuko</w:t>
            </w:r>
            <w:proofErr w:type="spellEnd"/>
            <w:r w:rsidRPr="004E346A">
              <w:rPr>
                <w:lang w:val="lt-LT"/>
              </w:rPr>
              <w:t xml:space="preserve"> TŪB ,,Vada”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UAB,,AGRITAS”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Kongreta</w:t>
            </w:r>
            <w:proofErr w:type="spellEnd"/>
            <w:r w:rsidRPr="004E346A">
              <w:rPr>
                <w:lang w:val="lt-LT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V.</w:t>
            </w:r>
            <w:r w:rsidR="00797220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Rusecko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proofErr w:type="spellStart"/>
            <w:r w:rsidRPr="004E346A">
              <w:rPr>
                <w:lang w:val="lt-LT"/>
              </w:rPr>
              <w:t>R.Kiruzel</w:t>
            </w:r>
            <w:proofErr w:type="spellEnd"/>
            <w:r w:rsidRPr="004E346A">
              <w:rPr>
                <w:lang w:val="lt-LT"/>
              </w:rPr>
              <w:t xml:space="preserve"> IĮ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1999-2003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,,ZETA RETICULI”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2000-2014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176D47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 xml:space="preserve">UAB,,MV </w:t>
            </w:r>
            <w:proofErr w:type="spellStart"/>
            <w:r w:rsidRPr="004E346A">
              <w:rPr>
                <w:lang w:val="lt-LT"/>
              </w:rPr>
              <w:t>Projects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2018-2019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both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Alpatransa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both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,,Valgom“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339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Aerotraining</w:t>
            </w:r>
            <w:proofErr w:type="spellEnd"/>
            <w:r w:rsidRPr="004E346A">
              <w:rPr>
                <w:lang w:val="lt-LT"/>
              </w:rPr>
              <w:t xml:space="preserve"> </w:t>
            </w:r>
            <w:proofErr w:type="spellStart"/>
            <w:r w:rsidRPr="004E346A">
              <w:rPr>
                <w:lang w:val="lt-LT"/>
              </w:rPr>
              <w:t>technies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2014-2018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2014-2019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Vireka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2015-2020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4,5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rajono žemdirbių asociacija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2007-2010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Trakų olimpinio buriavimo centras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1992-1998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,,Aktyvios pramogos“-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2019-2020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,,Neono linija“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43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Verslera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2019-2020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</w:t>
            </w:r>
            <w:r w:rsidR="002D2CC1">
              <w:rPr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6A41F9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</w:t>
            </w:r>
            <w:r w:rsidR="00797220">
              <w:rPr>
                <w:lang w:val="lt-LT"/>
              </w:rPr>
              <w:t xml:space="preserve"> </w:t>
            </w:r>
            <w:r w:rsidRPr="004E346A">
              <w:rPr>
                <w:lang w:val="lt-LT"/>
              </w:rPr>
              <w:t>,,</w:t>
            </w:r>
            <w:proofErr w:type="spellStart"/>
            <w:r w:rsidRPr="004E346A">
              <w:rPr>
                <w:lang w:val="lt-LT"/>
              </w:rPr>
              <w:t>Diadelfa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2003-2017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Paluknė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1991-2009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Brantlita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2017-2020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349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Santateks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2004-2013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2010-2020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lastRenderedPageBreak/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Mireta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2019-2020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467A99" w:rsidRPr="004E346A" w:rsidTr="00D81826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Kevlaras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0D3224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2011-2020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7A99" w:rsidRPr="004E346A" w:rsidRDefault="00467A99" w:rsidP="00541D1B">
            <w:pPr>
              <w:snapToGrid w:val="0"/>
              <w:ind w:hanging="166"/>
              <w:rPr>
                <w:lang w:val="lt-LT"/>
              </w:rPr>
            </w:pPr>
          </w:p>
        </w:tc>
      </w:tr>
      <w:tr w:rsidR="00D81826" w:rsidRPr="004E346A" w:rsidTr="006C53D1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jc w:val="both"/>
              <w:rPr>
                <w:lang w:val="lt-LT"/>
              </w:rPr>
            </w:pPr>
            <w:r w:rsidRPr="004E346A">
              <w:rPr>
                <w:lang w:val="lt-LT"/>
              </w:rPr>
              <w:t>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352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UAB ,,</w:t>
            </w:r>
            <w:proofErr w:type="spellStart"/>
            <w:r w:rsidRPr="004E346A">
              <w:rPr>
                <w:lang w:val="lt-LT"/>
              </w:rPr>
              <w:t>Unifima</w:t>
            </w:r>
            <w:proofErr w:type="spellEnd"/>
            <w:r w:rsidRPr="004E346A">
              <w:rPr>
                <w:lang w:val="lt-LT"/>
              </w:rPr>
              <w:t>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2012–2019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2013-2020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napToGrid w:val="0"/>
              <w:jc w:val="center"/>
              <w:rPr>
                <w:lang w:val="lt-LT"/>
              </w:rPr>
            </w:pPr>
            <w:r w:rsidRPr="004E346A">
              <w:rPr>
                <w:lang w:val="lt-LT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1826" w:rsidRPr="004E346A" w:rsidRDefault="00D81826" w:rsidP="00392E56">
            <w:pPr>
              <w:suppressAutoHyphens w:val="0"/>
              <w:snapToGrid w:val="0"/>
              <w:rPr>
                <w:lang w:val="lt-LT"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81826" w:rsidRPr="004E346A" w:rsidRDefault="00D81826" w:rsidP="00541D1B">
            <w:pPr>
              <w:snapToGrid w:val="0"/>
              <w:ind w:hanging="166"/>
              <w:rPr>
                <w:lang w:val="lt-LT"/>
              </w:rPr>
            </w:pPr>
          </w:p>
        </w:tc>
      </w:tr>
    </w:tbl>
    <w:p w:rsidR="00C43CB7" w:rsidRPr="004E346A" w:rsidRDefault="00C43CB7" w:rsidP="003A4B56">
      <w:pPr>
        <w:jc w:val="both"/>
        <w:rPr>
          <w:lang w:val="lt-LT"/>
        </w:rPr>
      </w:pPr>
    </w:p>
    <w:p w:rsidR="00E0386B" w:rsidRPr="004E346A" w:rsidRDefault="005E3AC2" w:rsidP="005E3AC2">
      <w:pPr>
        <w:jc w:val="center"/>
        <w:rPr>
          <w:lang w:val="lt-LT"/>
        </w:rPr>
      </w:pPr>
      <w:r w:rsidRPr="004E346A">
        <w:rPr>
          <w:lang w:val="lt-LT"/>
        </w:rPr>
        <w:t>___________________________</w:t>
      </w:r>
    </w:p>
    <w:sectPr w:rsidR="00E0386B" w:rsidRPr="004E346A" w:rsidSect="00CA1933">
      <w:headerReference w:type="default" r:id="rId8"/>
      <w:pgSz w:w="16840" w:h="11907" w:orient="landscape" w:code="9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8C" w:rsidRDefault="00560D8C" w:rsidP="00CA1933">
      <w:r>
        <w:separator/>
      </w:r>
    </w:p>
  </w:endnote>
  <w:endnote w:type="continuationSeparator" w:id="0">
    <w:p w:rsidR="00560D8C" w:rsidRDefault="00560D8C" w:rsidP="00C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8C" w:rsidRDefault="00560D8C" w:rsidP="00CA1933">
      <w:r>
        <w:separator/>
      </w:r>
    </w:p>
  </w:footnote>
  <w:footnote w:type="continuationSeparator" w:id="0">
    <w:p w:rsidR="00560D8C" w:rsidRDefault="00560D8C" w:rsidP="00CA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33" w:rsidRDefault="00CA193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32EB" w:rsidRPr="00D432EB">
      <w:rPr>
        <w:noProof/>
        <w:lang w:val="lt-LT"/>
      </w:rPr>
      <w:t>2</w:t>
    </w:r>
    <w:r>
      <w:fldChar w:fldCharType="end"/>
    </w:r>
  </w:p>
  <w:p w:rsidR="00CA1933" w:rsidRDefault="00CA1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44D1E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7684202"/>
    <w:multiLevelType w:val="multilevel"/>
    <w:tmpl w:val="29CE47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93E8F"/>
    <w:multiLevelType w:val="hybridMultilevel"/>
    <w:tmpl w:val="50B8F8CC"/>
    <w:lvl w:ilvl="0" w:tplc="03EE365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0A91EAD"/>
    <w:multiLevelType w:val="hybridMultilevel"/>
    <w:tmpl w:val="38AC7CF8"/>
    <w:lvl w:ilvl="0" w:tplc="D71CD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0A6E5C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3E8128CA"/>
    <w:multiLevelType w:val="hybridMultilevel"/>
    <w:tmpl w:val="039CDC70"/>
    <w:lvl w:ilvl="0" w:tplc="0427000F">
      <w:start w:val="1"/>
      <w:numFmt w:val="decimal"/>
      <w:lvlText w:val="%1."/>
      <w:lvlJc w:val="left"/>
      <w:pPr>
        <w:ind w:left="6180" w:hanging="360"/>
      </w:pPr>
    </w:lvl>
    <w:lvl w:ilvl="1" w:tplc="04270019" w:tentative="1">
      <w:start w:val="1"/>
      <w:numFmt w:val="lowerLetter"/>
      <w:lvlText w:val="%2."/>
      <w:lvlJc w:val="left"/>
      <w:pPr>
        <w:ind w:left="6900" w:hanging="360"/>
      </w:pPr>
    </w:lvl>
    <w:lvl w:ilvl="2" w:tplc="0427001B" w:tentative="1">
      <w:start w:val="1"/>
      <w:numFmt w:val="lowerRoman"/>
      <w:lvlText w:val="%3."/>
      <w:lvlJc w:val="right"/>
      <w:pPr>
        <w:ind w:left="7620" w:hanging="180"/>
      </w:pPr>
    </w:lvl>
    <w:lvl w:ilvl="3" w:tplc="0427000F" w:tentative="1">
      <w:start w:val="1"/>
      <w:numFmt w:val="decimal"/>
      <w:lvlText w:val="%4."/>
      <w:lvlJc w:val="left"/>
      <w:pPr>
        <w:ind w:left="8340" w:hanging="360"/>
      </w:pPr>
    </w:lvl>
    <w:lvl w:ilvl="4" w:tplc="04270019" w:tentative="1">
      <w:start w:val="1"/>
      <w:numFmt w:val="lowerLetter"/>
      <w:lvlText w:val="%5."/>
      <w:lvlJc w:val="left"/>
      <w:pPr>
        <w:ind w:left="9060" w:hanging="360"/>
      </w:pPr>
    </w:lvl>
    <w:lvl w:ilvl="5" w:tplc="0427001B" w:tentative="1">
      <w:start w:val="1"/>
      <w:numFmt w:val="lowerRoman"/>
      <w:lvlText w:val="%6."/>
      <w:lvlJc w:val="right"/>
      <w:pPr>
        <w:ind w:left="9780" w:hanging="180"/>
      </w:pPr>
    </w:lvl>
    <w:lvl w:ilvl="6" w:tplc="0427000F" w:tentative="1">
      <w:start w:val="1"/>
      <w:numFmt w:val="decimal"/>
      <w:lvlText w:val="%7."/>
      <w:lvlJc w:val="left"/>
      <w:pPr>
        <w:ind w:left="10500" w:hanging="360"/>
      </w:pPr>
    </w:lvl>
    <w:lvl w:ilvl="7" w:tplc="04270019" w:tentative="1">
      <w:start w:val="1"/>
      <w:numFmt w:val="lowerLetter"/>
      <w:lvlText w:val="%8."/>
      <w:lvlJc w:val="left"/>
      <w:pPr>
        <w:ind w:left="11220" w:hanging="360"/>
      </w:pPr>
    </w:lvl>
    <w:lvl w:ilvl="8" w:tplc="0427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9">
    <w:nsid w:val="7D0B5FD7"/>
    <w:multiLevelType w:val="multilevel"/>
    <w:tmpl w:val="02D284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FC"/>
    <w:rsid w:val="0001012E"/>
    <w:rsid w:val="00011639"/>
    <w:rsid w:val="00011AB1"/>
    <w:rsid w:val="00022F98"/>
    <w:rsid w:val="00024C23"/>
    <w:rsid w:val="00025BFB"/>
    <w:rsid w:val="000316FD"/>
    <w:rsid w:val="00035AEB"/>
    <w:rsid w:val="00050AD4"/>
    <w:rsid w:val="00062D1B"/>
    <w:rsid w:val="0006361C"/>
    <w:rsid w:val="00064267"/>
    <w:rsid w:val="0007184A"/>
    <w:rsid w:val="0009042B"/>
    <w:rsid w:val="00090F0C"/>
    <w:rsid w:val="000D187A"/>
    <w:rsid w:val="000D3224"/>
    <w:rsid w:val="000D62B3"/>
    <w:rsid w:val="000D672E"/>
    <w:rsid w:val="000F1AF7"/>
    <w:rsid w:val="00100656"/>
    <w:rsid w:val="00103E32"/>
    <w:rsid w:val="0010559C"/>
    <w:rsid w:val="00105EB0"/>
    <w:rsid w:val="00123A44"/>
    <w:rsid w:val="00126F56"/>
    <w:rsid w:val="00151528"/>
    <w:rsid w:val="001546CC"/>
    <w:rsid w:val="00165D98"/>
    <w:rsid w:val="00173DE2"/>
    <w:rsid w:val="00176D47"/>
    <w:rsid w:val="001778BB"/>
    <w:rsid w:val="00191EC6"/>
    <w:rsid w:val="00192F79"/>
    <w:rsid w:val="00193DB4"/>
    <w:rsid w:val="001A2CDD"/>
    <w:rsid w:val="001D4C53"/>
    <w:rsid w:val="001D61AD"/>
    <w:rsid w:val="001E7265"/>
    <w:rsid w:val="0020379C"/>
    <w:rsid w:val="00205215"/>
    <w:rsid w:val="002069D4"/>
    <w:rsid w:val="0021799F"/>
    <w:rsid w:val="002213AB"/>
    <w:rsid w:val="0022452E"/>
    <w:rsid w:val="0022492A"/>
    <w:rsid w:val="00233754"/>
    <w:rsid w:val="00233C33"/>
    <w:rsid w:val="00244869"/>
    <w:rsid w:val="002806D7"/>
    <w:rsid w:val="002A68EE"/>
    <w:rsid w:val="002C2A5A"/>
    <w:rsid w:val="002C3C52"/>
    <w:rsid w:val="002C5588"/>
    <w:rsid w:val="002C7921"/>
    <w:rsid w:val="002D2CC1"/>
    <w:rsid w:val="002D6D4D"/>
    <w:rsid w:val="002F6832"/>
    <w:rsid w:val="003058CF"/>
    <w:rsid w:val="00325F04"/>
    <w:rsid w:val="00353EE8"/>
    <w:rsid w:val="003915DF"/>
    <w:rsid w:val="00392D1E"/>
    <w:rsid w:val="00392E56"/>
    <w:rsid w:val="00393A2D"/>
    <w:rsid w:val="003A06B8"/>
    <w:rsid w:val="003A0F61"/>
    <w:rsid w:val="003A38FC"/>
    <w:rsid w:val="003A4B56"/>
    <w:rsid w:val="003B178A"/>
    <w:rsid w:val="003F5716"/>
    <w:rsid w:val="0040028A"/>
    <w:rsid w:val="0040501E"/>
    <w:rsid w:val="00414D5B"/>
    <w:rsid w:val="00415B5A"/>
    <w:rsid w:val="00416B2D"/>
    <w:rsid w:val="00425A88"/>
    <w:rsid w:val="004317BF"/>
    <w:rsid w:val="00451D36"/>
    <w:rsid w:val="0045545A"/>
    <w:rsid w:val="00467A99"/>
    <w:rsid w:val="0047131F"/>
    <w:rsid w:val="00483A06"/>
    <w:rsid w:val="00497444"/>
    <w:rsid w:val="004A5D04"/>
    <w:rsid w:val="004B5157"/>
    <w:rsid w:val="004C12FB"/>
    <w:rsid w:val="004C4038"/>
    <w:rsid w:val="004C6D6E"/>
    <w:rsid w:val="004E346A"/>
    <w:rsid w:val="004F762A"/>
    <w:rsid w:val="00515263"/>
    <w:rsid w:val="00533D87"/>
    <w:rsid w:val="00537DA7"/>
    <w:rsid w:val="00541D1B"/>
    <w:rsid w:val="00544276"/>
    <w:rsid w:val="00545CCC"/>
    <w:rsid w:val="005479CF"/>
    <w:rsid w:val="00556F61"/>
    <w:rsid w:val="00560D8C"/>
    <w:rsid w:val="00562994"/>
    <w:rsid w:val="005707F0"/>
    <w:rsid w:val="005853EE"/>
    <w:rsid w:val="005876F3"/>
    <w:rsid w:val="005A2FCD"/>
    <w:rsid w:val="005A5B84"/>
    <w:rsid w:val="005C0540"/>
    <w:rsid w:val="005C240C"/>
    <w:rsid w:val="005D523C"/>
    <w:rsid w:val="005E3AC2"/>
    <w:rsid w:val="005E75CE"/>
    <w:rsid w:val="005F535F"/>
    <w:rsid w:val="005F7D47"/>
    <w:rsid w:val="00602A57"/>
    <w:rsid w:val="006143AE"/>
    <w:rsid w:val="006262B9"/>
    <w:rsid w:val="0063066C"/>
    <w:rsid w:val="00645BB2"/>
    <w:rsid w:val="006564A9"/>
    <w:rsid w:val="0066635A"/>
    <w:rsid w:val="00667B8B"/>
    <w:rsid w:val="006712D3"/>
    <w:rsid w:val="00691B1A"/>
    <w:rsid w:val="00696E43"/>
    <w:rsid w:val="00697794"/>
    <w:rsid w:val="006A41F9"/>
    <w:rsid w:val="006C2DD8"/>
    <w:rsid w:val="006C53D1"/>
    <w:rsid w:val="006E2527"/>
    <w:rsid w:val="006E662B"/>
    <w:rsid w:val="006F4AD9"/>
    <w:rsid w:val="006F7C58"/>
    <w:rsid w:val="0071430B"/>
    <w:rsid w:val="00714447"/>
    <w:rsid w:val="007330F7"/>
    <w:rsid w:val="00757D4A"/>
    <w:rsid w:val="007642E1"/>
    <w:rsid w:val="00772427"/>
    <w:rsid w:val="00773E4A"/>
    <w:rsid w:val="00781DF3"/>
    <w:rsid w:val="0079058B"/>
    <w:rsid w:val="00797220"/>
    <w:rsid w:val="007A1DC3"/>
    <w:rsid w:val="007A53DB"/>
    <w:rsid w:val="007C7528"/>
    <w:rsid w:val="007E1B00"/>
    <w:rsid w:val="007F2712"/>
    <w:rsid w:val="007F6F06"/>
    <w:rsid w:val="00800A24"/>
    <w:rsid w:val="008168FC"/>
    <w:rsid w:val="00850124"/>
    <w:rsid w:val="00854C2D"/>
    <w:rsid w:val="00855C7B"/>
    <w:rsid w:val="00865A8F"/>
    <w:rsid w:val="008929CC"/>
    <w:rsid w:val="008C0DCC"/>
    <w:rsid w:val="008C29AD"/>
    <w:rsid w:val="008C3A3A"/>
    <w:rsid w:val="008D6359"/>
    <w:rsid w:val="008E0CEF"/>
    <w:rsid w:val="008E0EFC"/>
    <w:rsid w:val="008E2555"/>
    <w:rsid w:val="009026D4"/>
    <w:rsid w:val="00903D50"/>
    <w:rsid w:val="0092091A"/>
    <w:rsid w:val="009217E1"/>
    <w:rsid w:val="00934AC4"/>
    <w:rsid w:val="00942AD1"/>
    <w:rsid w:val="00950CC6"/>
    <w:rsid w:val="00956E80"/>
    <w:rsid w:val="00967145"/>
    <w:rsid w:val="0097374C"/>
    <w:rsid w:val="009A2879"/>
    <w:rsid w:val="009B5BC5"/>
    <w:rsid w:val="009C4DD3"/>
    <w:rsid w:val="009E59FD"/>
    <w:rsid w:val="009F2661"/>
    <w:rsid w:val="009F6A04"/>
    <w:rsid w:val="00A24F16"/>
    <w:rsid w:val="00A605D8"/>
    <w:rsid w:val="00A66E75"/>
    <w:rsid w:val="00A83F16"/>
    <w:rsid w:val="00A9340C"/>
    <w:rsid w:val="00A966DA"/>
    <w:rsid w:val="00AB6121"/>
    <w:rsid w:val="00AE5593"/>
    <w:rsid w:val="00AE6EB4"/>
    <w:rsid w:val="00B4036B"/>
    <w:rsid w:val="00B54E94"/>
    <w:rsid w:val="00B5659B"/>
    <w:rsid w:val="00B61382"/>
    <w:rsid w:val="00B767A2"/>
    <w:rsid w:val="00B8540A"/>
    <w:rsid w:val="00B858E1"/>
    <w:rsid w:val="00B96DAF"/>
    <w:rsid w:val="00BC49F2"/>
    <w:rsid w:val="00BE23AA"/>
    <w:rsid w:val="00C02EA9"/>
    <w:rsid w:val="00C03779"/>
    <w:rsid w:val="00C043A6"/>
    <w:rsid w:val="00C22CFC"/>
    <w:rsid w:val="00C41D72"/>
    <w:rsid w:val="00C438E8"/>
    <w:rsid w:val="00C43CB7"/>
    <w:rsid w:val="00C44F53"/>
    <w:rsid w:val="00C93C4F"/>
    <w:rsid w:val="00C9502A"/>
    <w:rsid w:val="00CA1933"/>
    <w:rsid w:val="00CB7183"/>
    <w:rsid w:val="00CC45F8"/>
    <w:rsid w:val="00CD27F5"/>
    <w:rsid w:val="00CF1339"/>
    <w:rsid w:val="00CF1E08"/>
    <w:rsid w:val="00D01275"/>
    <w:rsid w:val="00D012B8"/>
    <w:rsid w:val="00D048B8"/>
    <w:rsid w:val="00D06338"/>
    <w:rsid w:val="00D12B3B"/>
    <w:rsid w:val="00D21567"/>
    <w:rsid w:val="00D21F1D"/>
    <w:rsid w:val="00D23827"/>
    <w:rsid w:val="00D36C08"/>
    <w:rsid w:val="00D40B44"/>
    <w:rsid w:val="00D42321"/>
    <w:rsid w:val="00D432EB"/>
    <w:rsid w:val="00D503AD"/>
    <w:rsid w:val="00D5105B"/>
    <w:rsid w:val="00D54200"/>
    <w:rsid w:val="00D60BF1"/>
    <w:rsid w:val="00D63485"/>
    <w:rsid w:val="00D6495C"/>
    <w:rsid w:val="00D74ADF"/>
    <w:rsid w:val="00D76748"/>
    <w:rsid w:val="00D81826"/>
    <w:rsid w:val="00D838DD"/>
    <w:rsid w:val="00DA41B6"/>
    <w:rsid w:val="00DB17D0"/>
    <w:rsid w:val="00DB4AEB"/>
    <w:rsid w:val="00DB663D"/>
    <w:rsid w:val="00DC07F9"/>
    <w:rsid w:val="00DC6776"/>
    <w:rsid w:val="00DE3E10"/>
    <w:rsid w:val="00DE552D"/>
    <w:rsid w:val="00DF12BF"/>
    <w:rsid w:val="00E0386B"/>
    <w:rsid w:val="00E218FC"/>
    <w:rsid w:val="00E25CAA"/>
    <w:rsid w:val="00E7414A"/>
    <w:rsid w:val="00E8598D"/>
    <w:rsid w:val="00E90CFD"/>
    <w:rsid w:val="00E935E1"/>
    <w:rsid w:val="00E95B91"/>
    <w:rsid w:val="00E975D5"/>
    <w:rsid w:val="00EB7FFE"/>
    <w:rsid w:val="00EE1D6B"/>
    <w:rsid w:val="00EE5686"/>
    <w:rsid w:val="00EE5FEC"/>
    <w:rsid w:val="00F10CE6"/>
    <w:rsid w:val="00F25C84"/>
    <w:rsid w:val="00F30CC2"/>
    <w:rsid w:val="00F450B4"/>
    <w:rsid w:val="00F524A2"/>
    <w:rsid w:val="00F56856"/>
    <w:rsid w:val="00F63D5D"/>
    <w:rsid w:val="00F64594"/>
    <w:rsid w:val="00F75936"/>
    <w:rsid w:val="00F93086"/>
    <w:rsid w:val="00F97C87"/>
    <w:rsid w:val="00FA609C"/>
    <w:rsid w:val="00FA79B4"/>
    <w:rsid w:val="00FC553A"/>
    <w:rsid w:val="00FC6789"/>
    <w:rsid w:val="00FD30C0"/>
    <w:rsid w:val="00FD4BA2"/>
    <w:rsid w:val="00FE1A4E"/>
    <w:rsid w:val="00FE5001"/>
    <w:rsid w:val="00FF0A9D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EB0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lt-LT"/>
    </w:rPr>
  </w:style>
  <w:style w:type="paragraph" w:styleId="Heading3">
    <w:name w:val="heading 3"/>
    <w:basedOn w:val="Normal"/>
    <w:qFormat/>
    <w:rsid w:val="00A24F16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lt-LT" w:eastAsia="lt-LT"/>
    </w:rPr>
  </w:style>
  <w:style w:type="paragraph" w:styleId="Heading4">
    <w:name w:val="heading 4"/>
    <w:basedOn w:val="Normal"/>
    <w:qFormat/>
    <w:rsid w:val="00A24F16"/>
    <w:pPr>
      <w:spacing w:before="100" w:beforeAutospacing="1" w:after="100" w:afterAutospacing="1"/>
      <w:outlineLvl w:val="3"/>
    </w:pPr>
    <w:rPr>
      <w:b/>
      <w:bCs/>
      <w:color w:val="000000"/>
      <w:lang w:val="lt-LT" w:eastAsia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lang w:val="lt-LT"/>
    </w:rPr>
  </w:style>
  <w:style w:type="paragraph" w:styleId="Heading6">
    <w:name w:val="heading 6"/>
    <w:basedOn w:val="Normal"/>
    <w:qFormat/>
    <w:rsid w:val="00A24F16"/>
    <w:pPr>
      <w:spacing w:before="100" w:beforeAutospacing="1" w:after="100" w:afterAutospacing="1"/>
      <w:outlineLvl w:val="5"/>
    </w:pPr>
    <w:rPr>
      <w:b/>
      <w:bCs/>
      <w:color w:val="000000"/>
      <w:sz w:val="15"/>
      <w:szCs w:val="15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720"/>
      <w:jc w:val="both"/>
    </w:pPr>
    <w:rPr>
      <w:lang w:val="lt-LT"/>
    </w:rPr>
  </w:style>
  <w:style w:type="paragraph" w:styleId="BodyText2">
    <w:name w:val="Body Text 2"/>
    <w:basedOn w:val="Normal"/>
    <w:pPr>
      <w:jc w:val="center"/>
    </w:pPr>
    <w:rPr>
      <w:b/>
      <w:bCs/>
      <w:lang w:val="lt-LT"/>
    </w:rPr>
  </w:style>
  <w:style w:type="character" w:styleId="FollowedHyperlink">
    <w:name w:val="FollowedHyperlink"/>
    <w:rsid w:val="00A24F16"/>
    <w:rPr>
      <w:rFonts w:ascii="Tahoma" w:hAnsi="Tahoma" w:cs="Tahoma" w:hint="default"/>
      <w:strike w:val="0"/>
      <w:dstrike w:val="0"/>
      <w:color w:val="EE3338"/>
      <w:sz w:val="17"/>
      <w:szCs w:val="17"/>
      <w:u w:val="none"/>
      <w:effect w:val="none"/>
    </w:rPr>
  </w:style>
  <w:style w:type="paragraph" w:styleId="HTMLPreformatted">
    <w:name w:val="HTML Preformatted"/>
    <w:basedOn w:val="Normal"/>
    <w:rsid w:val="00A2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4D4D4D"/>
      <w:sz w:val="17"/>
      <w:szCs w:val="17"/>
      <w:lang w:val="lt-LT" w:eastAsia="lt-LT"/>
    </w:rPr>
  </w:style>
  <w:style w:type="paragraph" w:styleId="NormalWeb">
    <w:name w:val="Normal (Web)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dayquestionlink">
    <w:name w:val="day_question_link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mdayquestionsmallmaindiv">
    <w:name w:val="m_day_question_small_main_div"/>
    <w:basedOn w:val="Normal"/>
    <w:rsid w:val="00A24F16"/>
    <w:pPr>
      <w:shd w:val="clear" w:color="auto" w:fill="99CCCC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dayquestionsmallanswertitle">
    <w:name w:val="m_day_question_small_answer_title"/>
    <w:basedOn w:val="Normal"/>
    <w:rsid w:val="00A24F16"/>
    <w:pPr>
      <w:jc w:val="center"/>
    </w:pPr>
    <w:rPr>
      <w:rFonts w:ascii="Tahoma" w:hAnsi="Tahoma" w:cs="Tahoma"/>
      <w:color w:val="4D4D4D"/>
      <w:u w:val="single"/>
      <w:lang w:val="lt-LT" w:eastAsia="lt-LT"/>
    </w:rPr>
  </w:style>
  <w:style w:type="paragraph" w:customStyle="1" w:styleId="mdayquestionsmalltitle">
    <w:name w:val="m_day_question_small_title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sz w:val="15"/>
      <w:szCs w:val="15"/>
      <w:lang w:val="lt-LT" w:eastAsia="lt-LT"/>
    </w:rPr>
  </w:style>
  <w:style w:type="paragraph" w:customStyle="1" w:styleId="mdayquestionsmalluservote">
    <w:name w:val="m_day_question_small_user_vote"/>
    <w:basedOn w:val="Normal"/>
    <w:rsid w:val="00A24F16"/>
    <w:pPr>
      <w:jc w:val="center"/>
    </w:pPr>
    <w:rPr>
      <w:rFonts w:ascii="Tahoma" w:hAnsi="Tahoma" w:cs="Tahoma"/>
      <w:color w:val="4D4D4D"/>
      <w:lang w:val="lt-LT" w:eastAsia="lt-LT"/>
    </w:rPr>
  </w:style>
  <w:style w:type="paragraph" w:customStyle="1" w:styleId="mdayquestionsmallright">
    <w:name w:val="m_day_question_small_right"/>
    <w:basedOn w:val="Normal"/>
    <w:rsid w:val="00A24F16"/>
    <w:pPr>
      <w:jc w:val="right"/>
    </w:pPr>
    <w:rPr>
      <w:rFonts w:ascii="Tahoma" w:hAnsi="Tahoma" w:cs="Tahoma"/>
      <w:color w:val="4D4D4D"/>
      <w:sz w:val="18"/>
      <w:szCs w:val="18"/>
      <w:lang w:val="lt-LT" w:eastAsia="lt-LT"/>
    </w:rPr>
  </w:style>
  <w:style w:type="paragraph" w:customStyle="1" w:styleId="mdayquestionsmallanswer">
    <w:name w:val="m_day_question_small_answer"/>
    <w:basedOn w:val="Normal"/>
    <w:rsid w:val="00A24F16"/>
    <w:rPr>
      <w:rFonts w:ascii="Tahoma" w:hAnsi="Tahoma" w:cs="Tahoma"/>
      <w:color w:val="4D4D4D"/>
      <w:sz w:val="15"/>
      <w:szCs w:val="15"/>
      <w:lang w:val="lt-LT" w:eastAsia="lt-LT"/>
    </w:rPr>
  </w:style>
  <w:style w:type="paragraph" w:customStyle="1" w:styleId="mdayquestionsmallanswergraph">
    <w:name w:val="m_day_question_small_answer_graph"/>
    <w:basedOn w:val="Normal"/>
    <w:rsid w:val="00A24F16"/>
    <w:rPr>
      <w:rFonts w:ascii="Tahoma" w:hAnsi="Tahoma" w:cs="Tahoma"/>
      <w:color w:val="4D4D4D"/>
      <w:sz w:val="15"/>
      <w:szCs w:val="15"/>
      <w:lang w:val="lt-LT" w:eastAsia="lt-LT"/>
    </w:rPr>
  </w:style>
  <w:style w:type="paragraph" w:customStyle="1" w:styleId="link-count">
    <w:name w:val="link-coun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C0C0C0"/>
      <w:sz w:val="17"/>
      <w:szCs w:val="17"/>
      <w:lang w:val="lt-LT" w:eastAsia="lt-LT"/>
    </w:rPr>
  </w:style>
  <w:style w:type="paragraph" w:customStyle="1" w:styleId="doc-shop-line1">
    <w:name w:val="doc-shop-line1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doc-shop-line2">
    <w:name w:val="doc-shop-line2"/>
    <w:basedOn w:val="Normal"/>
    <w:rsid w:val="00A24F16"/>
    <w:pPr>
      <w:shd w:val="clear" w:color="auto" w:fill="D0D0D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forumtext">
    <w:name w:val="forum_tex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forumlinkcolor">
    <w:name w:val="forum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first-line">
    <w:name w:val="first-line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econd-line">
    <w:name w:val="second-lin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third-line">
    <w:name w:val="third-lin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forumnewcolor">
    <w:name w:val="forum_new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0000"/>
      <w:lang w:val="lt-LT" w:eastAsia="lt-LT"/>
    </w:rPr>
  </w:style>
  <w:style w:type="paragraph" w:customStyle="1" w:styleId="forum-middle-title-link">
    <w:name w:val="forum-middle-title-link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noline">
    <w:name w:val="no_lin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1">
    <w:name w:val="gallery_color1"/>
    <w:basedOn w:val="Normal"/>
    <w:rsid w:val="00A24F16"/>
    <w:pPr>
      <w:shd w:val="clear" w:color="auto" w:fill="575757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2">
    <w:name w:val="gallery_color2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3">
    <w:name w:val="gallery_color3"/>
    <w:basedOn w:val="Normal"/>
    <w:rsid w:val="00A24F16"/>
    <w:pPr>
      <w:shd w:val="clear" w:color="auto" w:fill="F3F3F3"/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gallerynewcolor">
    <w:name w:val="gallery_new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0000"/>
      <w:lang w:val="lt-LT" w:eastAsia="lt-LT"/>
    </w:rPr>
  </w:style>
  <w:style w:type="paragraph" w:customStyle="1" w:styleId="gallerytext">
    <w:name w:val="gallery_tex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gallerylinkcolor">
    <w:name w:val="gallery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gallerytreetitle">
    <w:name w:val="gallery_tree_titl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4D4D4D"/>
      <w:sz w:val="18"/>
      <w:szCs w:val="18"/>
      <w:lang w:val="lt-LT" w:eastAsia="lt-LT"/>
    </w:rPr>
  </w:style>
  <w:style w:type="paragraph" w:customStyle="1" w:styleId="gallerytreelevel">
    <w:name w:val="gallery_tree_level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Arial" w:hAnsi="Arial" w:cs="Arial"/>
      <w:color w:val="4D4D4D"/>
      <w:sz w:val="15"/>
      <w:szCs w:val="15"/>
      <w:lang w:val="lt-LT" w:eastAsia="lt-LT"/>
    </w:rPr>
  </w:style>
  <w:style w:type="paragraph" w:customStyle="1" w:styleId="gallerytreelevel1">
    <w:name w:val="gallery_tree_level1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Arial" w:hAnsi="Arial" w:cs="Arial"/>
      <w:color w:val="4D4D4D"/>
      <w:sz w:val="15"/>
      <w:szCs w:val="15"/>
      <w:lang w:val="lt-LT" w:eastAsia="lt-LT"/>
    </w:rPr>
  </w:style>
  <w:style w:type="paragraph" w:customStyle="1" w:styleId="gallerytreelevel2">
    <w:name w:val="gallery_tree_level2"/>
    <w:basedOn w:val="Normal"/>
    <w:rsid w:val="00A24F16"/>
    <w:pPr>
      <w:shd w:val="clear" w:color="auto" w:fill="DDDDDD"/>
      <w:spacing w:before="100" w:beforeAutospacing="1" w:after="100" w:afterAutospacing="1"/>
    </w:pPr>
    <w:rPr>
      <w:rFonts w:ascii="Arial" w:hAnsi="Arial" w:cs="Arial"/>
      <w:color w:val="4D4D4D"/>
      <w:sz w:val="12"/>
      <w:szCs w:val="12"/>
      <w:lang w:val="lt-LT" w:eastAsia="lt-LT"/>
    </w:rPr>
  </w:style>
  <w:style w:type="paragraph" w:customStyle="1" w:styleId="gallerytreelevel3">
    <w:name w:val="gallery_tree_level3"/>
    <w:basedOn w:val="Normal"/>
    <w:rsid w:val="00A24F16"/>
    <w:pPr>
      <w:shd w:val="clear" w:color="auto" w:fill="F3F3F3"/>
      <w:spacing w:before="100" w:beforeAutospacing="1" w:after="100" w:afterAutospacing="1"/>
    </w:pPr>
    <w:rPr>
      <w:rFonts w:ascii="Arial" w:hAnsi="Arial" w:cs="Arial"/>
      <w:color w:val="4D4D4D"/>
      <w:sz w:val="9"/>
      <w:szCs w:val="9"/>
      <w:lang w:val="lt-LT" w:eastAsia="lt-LT"/>
    </w:rPr>
  </w:style>
  <w:style w:type="paragraph" w:customStyle="1" w:styleId="gallerytreelevel4">
    <w:name w:val="gallery_tree_level4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4D4D4D"/>
      <w:sz w:val="6"/>
      <w:szCs w:val="6"/>
      <w:lang w:val="lt-LT" w:eastAsia="lt-LT"/>
    </w:rPr>
  </w:style>
  <w:style w:type="paragraph" w:customStyle="1" w:styleId="borders-style">
    <w:name w:val="borders-style"/>
    <w:basedOn w:val="Normal"/>
    <w:rsid w:val="00A24F1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">
    <w:name w:val="cell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1">
    <w:name w:val="cell1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2">
    <w:name w:val="cell2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3">
    <w:name w:val="cell3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able">
    <w:name w:val="m_news_archive_c_tabl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header">
    <w:name w:val="m_news_archive_c_heade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d">
    <w:name w:val="m_news_archive_c_td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d2">
    <w:name w:val="m_news_archive_c_td2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inputuserform">
    <w:name w:val="inputuserform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title">
    <w:name w:val="show_reservation_calendar_title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tblbgr">
    <w:name w:val="show_reservation_calendar_tbl_bgr"/>
    <w:basedOn w:val="Normal"/>
    <w:rsid w:val="00A24F16"/>
    <w:pPr>
      <w:shd w:val="clear" w:color="auto" w:fill="00000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tblcell">
    <w:name w:val="show_reservation_calendar_tbl_cell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visdaycolor">
    <w:name w:val="show_reservation_calendar_vis_day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notvisdaycolor">
    <w:name w:val="show_reservation_calendar_not_vis_day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cellcolor">
    <w:name w:val="show_reservation_calendar_cell_color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linkcolor">
    <w:name w:val="show_reservation_calendar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336666"/>
      <w:lang w:val="lt-LT" w:eastAsia="lt-LT"/>
    </w:rPr>
  </w:style>
  <w:style w:type="paragraph" w:customStyle="1" w:styleId="showreservationcalendarcolor1">
    <w:name w:val="show_reservation_calendar_color1"/>
    <w:basedOn w:val="Normal"/>
    <w:rsid w:val="00A24F16"/>
    <w:pPr>
      <w:shd w:val="clear" w:color="auto" w:fill="66CC0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weekdays">
    <w:name w:val="show_reservation_week_days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336666"/>
      <w:lang w:val="lt-LT" w:eastAsia="lt-LT"/>
    </w:rPr>
  </w:style>
  <w:style w:type="paragraph" w:customStyle="1" w:styleId="srheader">
    <w:name w:val="s_r_header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lang w:val="lt-LT" w:eastAsia="lt-LT"/>
    </w:rPr>
  </w:style>
  <w:style w:type="paragraph" w:customStyle="1" w:styleId="srshow">
    <w:name w:val="s_r_show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CC0000"/>
      <w:sz w:val="18"/>
      <w:szCs w:val="18"/>
      <w:lang w:val="lt-LT" w:eastAsia="lt-LT"/>
    </w:rPr>
  </w:style>
  <w:style w:type="paragraph" w:customStyle="1" w:styleId="srgshowtitle">
    <w:name w:val="srg_show_title"/>
    <w:basedOn w:val="Normal"/>
    <w:rsid w:val="00A24F16"/>
    <w:pPr>
      <w:spacing w:before="100" w:beforeAutospacing="1" w:after="100" w:afterAutospacing="1"/>
    </w:pPr>
    <w:rPr>
      <w:rFonts w:ascii="Tahoma" w:hAnsi="Tahoma" w:cs="Tahoma"/>
      <w:b/>
      <w:bCs/>
      <w:color w:val="4D4D4D"/>
      <w:sz w:val="18"/>
      <w:szCs w:val="18"/>
      <w:u w:val="single"/>
      <w:lang w:val="lt-LT" w:eastAsia="lt-LT"/>
    </w:rPr>
  </w:style>
  <w:style w:type="paragraph" w:customStyle="1" w:styleId="srgaddress">
    <w:name w:val="srg_address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t-LT" w:eastAsia="lt-LT"/>
    </w:rPr>
  </w:style>
  <w:style w:type="paragraph" w:customStyle="1" w:styleId="languagechanger">
    <w:name w:val="language_changer"/>
    <w:basedOn w:val="Normal"/>
    <w:rsid w:val="00A24F16"/>
    <w:pPr>
      <w:spacing w:before="100" w:beforeAutospacing="1" w:after="100" w:afterAutospacing="1"/>
    </w:pPr>
    <w:rPr>
      <w:rFonts w:ascii="Verdana" w:hAnsi="Verdana" w:cs="Tahoma"/>
      <w:b/>
      <w:bCs/>
      <w:caps/>
      <w:color w:val="000000"/>
      <w:sz w:val="14"/>
      <w:szCs w:val="14"/>
      <w:lang w:val="lt-LT" w:eastAsia="lt-LT"/>
    </w:rPr>
  </w:style>
  <w:style w:type="paragraph" w:customStyle="1" w:styleId="waiting-popup-table">
    <w:name w:val="waiting-popup-tabl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help">
    <w:name w:val="help"/>
    <w:basedOn w:val="Normal"/>
    <w:rsid w:val="00A24F16"/>
    <w:pPr>
      <w:shd w:val="clear" w:color="auto" w:fill="E3EEFD"/>
      <w:spacing w:before="100" w:beforeAutospacing="1" w:after="100" w:afterAutospacing="1"/>
    </w:pPr>
    <w:rPr>
      <w:rFonts w:ascii="Tahoma" w:hAnsi="Tahoma" w:cs="Tahoma"/>
      <w:color w:val="4D4D4D"/>
      <w:sz w:val="18"/>
      <w:szCs w:val="18"/>
      <w:lang w:val="lt-LT" w:eastAsia="lt-LT"/>
    </w:rPr>
  </w:style>
  <w:style w:type="paragraph" w:customStyle="1" w:styleId="border-left-top-right">
    <w:name w:val="border-left-top-right"/>
    <w:basedOn w:val="Normal"/>
    <w:rsid w:val="00A24F1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bottom-left-top">
    <w:name w:val="border-bottom-left-top"/>
    <w:basedOn w:val="Normal"/>
    <w:rsid w:val="00A24F1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left-top">
    <w:name w:val="border-left-top"/>
    <w:basedOn w:val="Normal"/>
    <w:rsid w:val="00A24F16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bottom">
    <w:name w:val="border-bottom"/>
    <w:basedOn w:val="Normal"/>
    <w:rsid w:val="00A24F16"/>
    <w:pPr>
      <w:pBdr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-bottom-left">
    <w:name w:val="border-right-bottom-left"/>
    <w:basedOn w:val="Normal"/>
    <w:rsid w:val="00A24F1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">
    <w:name w:val="border-right"/>
    <w:basedOn w:val="Normal"/>
    <w:rsid w:val="00A24F16"/>
    <w:pPr>
      <w:pBdr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top-right-bottom">
    <w:name w:val="border-top-right-bottom"/>
    <w:basedOn w:val="Normal"/>
    <w:rsid w:val="00A24F1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-bottom">
    <w:name w:val="border-right-bottom"/>
    <w:basedOn w:val="Normal"/>
    <w:rsid w:val="00A24F1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top">
    <w:name w:val="border-top"/>
    <w:basedOn w:val="Normal"/>
    <w:rsid w:val="00A24F16"/>
    <w:pPr>
      <w:pBdr>
        <w:top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lock-title">
    <w:name w:val="block-title"/>
    <w:basedOn w:val="Normal"/>
    <w:rsid w:val="00A24F16"/>
    <w:pPr>
      <w:shd w:val="clear" w:color="auto" w:fill="EE3338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  <w:lang w:val="lt-LT" w:eastAsia="lt-LT"/>
    </w:rPr>
  </w:style>
  <w:style w:type="paragraph" w:customStyle="1" w:styleId="middle-title">
    <w:name w:val="middle-title"/>
    <w:basedOn w:val="Normal"/>
    <w:rsid w:val="00A24F16"/>
    <w:pPr>
      <w:spacing w:before="100" w:beforeAutospacing="1" w:after="100" w:afterAutospacing="1"/>
    </w:pPr>
    <w:rPr>
      <w:rFonts w:ascii="Georgia" w:hAnsi="Georgia" w:cs="Tahoma"/>
      <w:b/>
      <w:bCs/>
      <w:color w:val="EE3338"/>
      <w:sz w:val="23"/>
      <w:szCs w:val="23"/>
      <w:lang w:val="lt-LT" w:eastAsia="lt-LT"/>
    </w:rPr>
  </w:style>
  <w:style w:type="paragraph" w:customStyle="1" w:styleId="error-line">
    <w:name w:val="error-line"/>
    <w:basedOn w:val="Normal"/>
    <w:rsid w:val="00A24F16"/>
    <w:pPr>
      <w:shd w:val="clear" w:color="auto" w:fill="FFAAAA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elect-focus">
    <w:name w:val="select-focus"/>
    <w:basedOn w:val="Normal"/>
    <w:rsid w:val="00A24F16"/>
    <w:pPr>
      <w:shd w:val="clear" w:color="auto" w:fill="FFFF66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textarea-focus">
    <w:name w:val="textarea-focus"/>
    <w:basedOn w:val="Normal"/>
    <w:rsid w:val="00A24F16"/>
    <w:pPr>
      <w:shd w:val="clear" w:color="auto" w:fill="FFFF66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textantraste">
    <w:name w:val="m_text_antraste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sz w:val="18"/>
      <w:szCs w:val="18"/>
      <w:lang w:val="lt-LT" w:eastAsia="lt-LT"/>
    </w:rPr>
  </w:style>
  <w:style w:type="paragraph" w:customStyle="1" w:styleId="mtextpagrindinistekstas">
    <w:name w:val="m_text_pagrindinis_tekstas"/>
    <w:basedOn w:val="Normal"/>
    <w:rsid w:val="00A24F16"/>
    <w:pPr>
      <w:spacing w:before="100" w:beforeAutospacing="1" w:after="100" w:afterAutospacing="1"/>
      <w:jc w:val="both"/>
    </w:pPr>
    <w:rPr>
      <w:rFonts w:ascii="Tahoma" w:hAnsi="Tahoma" w:cs="Tahoma"/>
      <w:color w:val="4D4D4D"/>
      <w:sz w:val="17"/>
      <w:szCs w:val="17"/>
      <w:lang w:val="lt-LT" w:eastAsia="lt-LT"/>
    </w:rPr>
  </w:style>
  <w:style w:type="character" w:customStyle="1" w:styleId="pagenumberother">
    <w:name w:val="pagenumberother"/>
    <w:rsid w:val="00A24F16"/>
    <w:rPr>
      <w:bdr w:val="dotted" w:sz="6" w:space="0" w:color="000000" w:frame="1"/>
    </w:rPr>
  </w:style>
  <w:style w:type="character" w:customStyle="1" w:styleId="pagenumberactive">
    <w:name w:val="pagenumberactive"/>
    <w:rsid w:val="00A24F16"/>
    <w:rPr>
      <w:color w:val="FF0000"/>
      <w:bdr w:val="dotted" w:sz="6" w:space="0" w:color="000000" w:frame="1"/>
    </w:rPr>
  </w:style>
  <w:style w:type="character" w:customStyle="1" w:styleId="FollowedHyperlink1">
    <w:name w:val="FollowedHyperlink1"/>
    <w:rsid w:val="00A24F16"/>
    <w:rPr>
      <w:rFonts w:ascii="Tahoma" w:hAnsi="Tahoma" w:cs="Tahoma" w:hint="default"/>
      <w:strike w:val="0"/>
      <w:dstrike w:val="0"/>
      <w:color w:val="EE3338"/>
      <w:sz w:val="17"/>
      <w:szCs w:val="17"/>
      <w:u w:val="single"/>
      <w:effect w:val="none"/>
    </w:rPr>
  </w:style>
  <w:style w:type="character" w:customStyle="1" w:styleId="mtextantraste1">
    <w:name w:val="m_text_antraste1"/>
    <w:rsid w:val="00A24F16"/>
    <w:rPr>
      <w:rFonts w:ascii="Tahoma" w:hAnsi="Tahoma" w:cs="Tahoma" w:hint="default"/>
      <w:b/>
      <w:bCs/>
      <w:i w:val="0"/>
      <w:iCs w:val="0"/>
      <w:caps w:val="0"/>
      <w:strike w:val="0"/>
      <w:dstrike w:val="0"/>
      <w:color w:val="4D4D4D"/>
      <w:sz w:val="18"/>
      <w:szCs w:val="18"/>
      <w:u w:val="none"/>
      <w:effect w:val="none"/>
    </w:rPr>
  </w:style>
  <w:style w:type="character" w:customStyle="1" w:styleId="mtextpagrindinistekstas1">
    <w:name w:val="m_text_pagrindinis_tekstas1"/>
    <w:rsid w:val="00A24F16"/>
    <w:rPr>
      <w:rFonts w:ascii="Tahoma" w:hAnsi="Tahoma" w:cs="Tahoma" w:hint="default"/>
      <w:b w:val="0"/>
      <w:bCs w:val="0"/>
      <w:i w:val="0"/>
      <w:iCs w:val="0"/>
      <w:caps w:val="0"/>
      <w:strike w:val="0"/>
      <w:dstrike w:val="0"/>
      <w:vanish w:val="0"/>
      <w:webHidden w:val="0"/>
      <w:color w:val="4D4D4D"/>
      <w:sz w:val="17"/>
      <w:szCs w:val="17"/>
      <w:u w:val="none"/>
      <w:effect w:val="none"/>
      <w:specVanish w:val="0"/>
    </w:rPr>
  </w:style>
  <w:style w:type="paragraph" w:styleId="BodyText">
    <w:name w:val="Body Text"/>
    <w:basedOn w:val="Normal"/>
    <w:rsid w:val="003A4B56"/>
    <w:pPr>
      <w:spacing w:after="120"/>
    </w:pPr>
  </w:style>
  <w:style w:type="paragraph" w:styleId="Footer">
    <w:name w:val="footer"/>
    <w:basedOn w:val="Normal"/>
    <w:rsid w:val="003A4B56"/>
    <w:pPr>
      <w:tabs>
        <w:tab w:val="center" w:pos="4986"/>
        <w:tab w:val="right" w:pos="9972"/>
      </w:tabs>
    </w:pPr>
  </w:style>
  <w:style w:type="paragraph" w:styleId="List">
    <w:name w:val="List"/>
    <w:basedOn w:val="BodyText"/>
    <w:rsid w:val="003A4B56"/>
    <w:pPr>
      <w:spacing w:after="0"/>
      <w:jc w:val="center"/>
    </w:pPr>
    <w:rPr>
      <w:rFonts w:cs="Tahoma"/>
      <w:lang w:val="lt-LT"/>
    </w:rPr>
  </w:style>
  <w:style w:type="paragraph" w:styleId="Subtitle">
    <w:name w:val="Subtitle"/>
    <w:basedOn w:val="Normal"/>
    <w:link w:val="SubtitleChar"/>
    <w:qFormat/>
    <w:rsid w:val="003A4B56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next w:val="Subtitle"/>
    <w:link w:val="TitleChar"/>
    <w:qFormat/>
    <w:rsid w:val="003A4B56"/>
    <w:pPr>
      <w:jc w:val="center"/>
    </w:pPr>
    <w:rPr>
      <w:b/>
      <w:bCs/>
      <w:lang w:val="lt-LT"/>
    </w:rPr>
  </w:style>
  <w:style w:type="paragraph" w:customStyle="1" w:styleId="Heading">
    <w:name w:val="Heading"/>
    <w:basedOn w:val="Normal"/>
    <w:next w:val="BodyText"/>
    <w:rsid w:val="003A4B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3A4B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A4B56"/>
    <w:pPr>
      <w:suppressLineNumbers/>
    </w:pPr>
    <w:rPr>
      <w:rFonts w:cs="Tahoma"/>
    </w:rPr>
  </w:style>
  <w:style w:type="paragraph" w:customStyle="1" w:styleId="Komentarotekstas1">
    <w:name w:val="Komentaro tekstas1"/>
    <w:basedOn w:val="Normal"/>
    <w:rsid w:val="003A4B56"/>
    <w:rPr>
      <w:sz w:val="20"/>
      <w:szCs w:val="20"/>
    </w:rPr>
  </w:style>
  <w:style w:type="paragraph" w:customStyle="1" w:styleId="TableContents">
    <w:name w:val="Table Contents"/>
    <w:basedOn w:val="Normal"/>
    <w:rsid w:val="003A4B56"/>
    <w:pPr>
      <w:suppressLineNumbers/>
    </w:pPr>
  </w:style>
  <w:style w:type="paragraph" w:customStyle="1" w:styleId="TableHeading">
    <w:name w:val="Table Heading"/>
    <w:basedOn w:val="TableContents"/>
    <w:rsid w:val="003A4B5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A4B56"/>
    <w:pPr>
      <w:spacing w:after="0"/>
      <w:jc w:val="center"/>
    </w:pPr>
    <w:rPr>
      <w:lang w:val="lt-LT"/>
    </w:rPr>
  </w:style>
  <w:style w:type="character" w:customStyle="1" w:styleId="Numatytasispastraiposriftas1">
    <w:name w:val="Numatytasis pastraipos šriftas1"/>
    <w:rsid w:val="003A4B56"/>
  </w:style>
  <w:style w:type="character" w:customStyle="1" w:styleId="Komentaronuoroda1">
    <w:name w:val="Komentaro nuoroda1"/>
    <w:rsid w:val="003A4B56"/>
    <w:rPr>
      <w:sz w:val="16"/>
      <w:szCs w:val="16"/>
    </w:rPr>
  </w:style>
  <w:style w:type="character" w:customStyle="1" w:styleId="TitleChar">
    <w:name w:val="Title Char"/>
    <w:link w:val="Title"/>
    <w:rsid w:val="00105EB0"/>
    <w:rPr>
      <w:b/>
      <w:bCs/>
      <w:sz w:val="24"/>
      <w:szCs w:val="24"/>
      <w:lang w:eastAsia="ar-SA"/>
    </w:rPr>
  </w:style>
  <w:style w:type="character" w:customStyle="1" w:styleId="SubtitleChar">
    <w:name w:val="Subtitle Char"/>
    <w:link w:val="Subtitle"/>
    <w:rsid w:val="0022492A"/>
    <w:rPr>
      <w:rFonts w:ascii="Arial" w:hAnsi="Arial" w:cs="Arial"/>
      <w:sz w:val="24"/>
      <w:szCs w:val="24"/>
      <w:lang w:val="en-GB" w:eastAsia="ar-SA"/>
    </w:rPr>
  </w:style>
  <w:style w:type="character" w:customStyle="1" w:styleId="HeaderChar">
    <w:name w:val="Header Char"/>
    <w:link w:val="Header"/>
    <w:uiPriority w:val="99"/>
    <w:rsid w:val="00CA1933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EB0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lt-LT"/>
    </w:rPr>
  </w:style>
  <w:style w:type="paragraph" w:styleId="Heading3">
    <w:name w:val="heading 3"/>
    <w:basedOn w:val="Normal"/>
    <w:qFormat/>
    <w:rsid w:val="00A24F16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lt-LT" w:eastAsia="lt-LT"/>
    </w:rPr>
  </w:style>
  <w:style w:type="paragraph" w:styleId="Heading4">
    <w:name w:val="heading 4"/>
    <w:basedOn w:val="Normal"/>
    <w:qFormat/>
    <w:rsid w:val="00A24F16"/>
    <w:pPr>
      <w:spacing w:before="100" w:beforeAutospacing="1" w:after="100" w:afterAutospacing="1"/>
      <w:outlineLvl w:val="3"/>
    </w:pPr>
    <w:rPr>
      <w:b/>
      <w:bCs/>
      <w:color w:val="000000"/>
      <w:lang w:val="lt-LT" w:eastAsia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lang w:val="lt-LT"/>
    </w:rPr>
  </w:style>
  <w:style w:type="paragraph" w:styleId="Heading6">
    <w:name w:val="heading 6"/>
    <w:basedOn w:val="Normal"/>
    <w:qFormat/>
    <w:rsid w:val="00A24F16"/>
    <w:pPr>
      <w:spacing w:before="100" w:beforeAutospacing="1" w:after="100" w:afterAutospacing="1"/>
      <w:outlineLvl w:val="5"/>
    </w:pPr>
    <w:rPr>
      <w:b/>
      <w:bCs/>
      <w:color w:val="000000"/>
      <w:sz w:val="15"/>
      <w:szCs w:val="15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720"/>
      <w:jc w:val="both"/>
    </w:pPr>
    <w:rPr>
      <w:lang w:val="lt-LT"/>
    </w:rPr>
  </w:style>
  <w:style w:type="paragraph" w:styleId="BodyText2">
    <w:name w:val="Body Text 2"/>
    <w:basedOn w:val="Normal"/>
    <w:pPr>
      <w:jc w:val="center"/>
    </w:pPr>
    <w:rPr>
      <w:b/>
      <w:bCs/>
      <w:lang w:val="lt-LT"/>
    </w:rPr>
  </w:style>
  <w:style w:type="character" w:styleId="FollowedHyperlink">
    <w:name w:val="FollowedHyperlink"/>
    <w:rsid w:val="00A24F16"/>
    <w:rPr>
      <w:rFonts w:ascii="Tahoma" w:hAnsi="Tahoma" w:cs="Tahoma" w:hint="default"/>
      <w:strike w:val="0"/>
      <w:dstrike w:val="0"/>
      <w:color w:val="EE3338"/>
      <w:sz w:val="17"/>
      <w:szCs w:val="17"/>
      <w:u w:val="none"/>
      <w:effect w:val="none"/>
    </w:rPr>
  </w:style>
  <w:style w:type="paragraph" w:styleId="HTMLPreformatted">
    <w:name w:val="HTML Preformatted"/>
    <w:basedOn w:val="Normal"/>
    <w:rsid w:val="00A2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4D4D4D"/>
      <w:sz w:val="17"/>
      <w:szCs w:val="17"/>
      <w:lang w:val="lt-LT" w:eastAsia="lt-LT"/>
    </w:rPr>
  </w:style>
  <w:style w:type="paragraph" w:styleId="NormalWeb">
    <w:name w:val="Normal (Web)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dayquestionlink">
    <w:name w:val="day_question_link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mdayquestionsmallmaindiv">
    <w:name w:val="m_day_question_small_main_div"/>
    <w:basedOn w:val="Normal"/>
    <w:rsid w:val="00A24F16"/>
    <w:pPr>
      <w:shd w:val="clear" w:color="auto" w:fill="99CCCC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dayquestionsmallanswertitle">
    <w:name w:val="m_day_question_small_answer_title"/>
    <w:basedOn w:val="Normal"/>
    <w:rsid w:val="00A24F16"/>
    <w:pPr>
      <w:jc w:val="center"/>
    </w:pPr>
    <w:rPr>
      <w:rFonts w:ascii="Tahoma" w:hAnsi="Tahoma" w:cs="Tahoma"/>
      <w:color w:val="4D4D4D"/>
      <w:u w:val="single"/>
      <w:lang w:val="lt-LT" w:eastAsia="lt-LT"/>
    </w:rPr>
  </w:style>
  <w:style w:type="paragraph" w:customStyle="1" w:styleId="mdayquestionsmalltitle">
    <w:name w:val="m_day_question_small_title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sz w:val="15"/>
      <w:szCs w:val="15"/>
      <w:lang w:val="lt-LT" w:eastAsia="lt-LT"/>
    </w:rPr>
  </w:style>
  <w:style w:type="paragraph" w:customStyle="1" w:styleId="mdayquestionsmalluservote">
    <w:name w:val="m_day_question_small_user_vote"/>
    <w:basedOn w:val="Normal"/>
    <w:rsid w:val="00A24F16"/>
    <w:pPr>
      <w:jc w:val="center"/>
    </w:pPr>
    <w:rPr>
      <w:rFonts w:ascii="Tahoma" w:hAnsi="Tahoma" w:cs="Tahoma"/>
      <w:color w:val="4D4D4D"/>
      <w:lang w:val="lt-LT" w:eastAsia="lt-LT"/>
    </w:rPr>
  </w:style>
  <w:style w:type="paragraph" w:customStyle="1" w:styleId="mdayquestionsmallright">
    <w:name w:val="m_day_question_small_right"/>
    <w:basedOn w:val="Normal"/>
    <w:rsid w:val="00A24F16"/>
    <w:pPr>
      <w:jc w:val="right"/>
    </w:pPr>
    <w:rPr>
      <w:rFonts w:ascii="Tahoma" w:hAnsi="Tahoma" w:cs="Tahoma"/>
      <w:color w:val="4D4D4D"/>
      <w:sz w:val="18"/>
      <w:szCs w:val="18"/>
      <w:lang w:val="lt-LT" w:eastAsia="lt-LT"/>
    </w:rPr>
  </w:style>
  <w:style w:type="paragraph" w:customStyle="1" w:styleId="mdayquestionsmallanswer">
    <w:name w:val="m_day_question_small_answer"/>
    <w:basedOn w:val="Normal"/>
    <w:rsid w:val="00A24F16"/>
    <w:rPr>
      <w:rFonts w:ascii="Tahoma" w:hAnsi="Tahoma" w:cs="Tahoma"/>
      <w:color w:val="4D4D4D"/>
      <w:sz w:val="15"/>
      <w:szCs w:val="15"/>
      <w:lang w:val="lt-LT" w:eastAsia="lt-LT"/>
    </w:rPr>
  </w:style>
  <w:style w:type="paragraph" w:customStyle="1" w:styleId="mdayquestionsmallanswergraph">
    <w:name w:val="m_day_question_small_answer_graph"/>
    <w:basedOn w:val="Normal"/>
    <w:rsid w:val="00A24F16"/>
    <w:rPr>
      <w:rFonts w:ascii="Tahoma" w:hAnsi="Tahoma" w:cs="Tahoma"/>
      <w:color w:val="4D4D4D"/>
      <w:sz w:val="15"/>
      <w:szCs w:val="15"/>
      <w:lang w:val="lt-LT" w:eastAsia="lt-LT"/>
    </w:rPr>
  </w:style>
  <w:style w:type="paragraph" w:customStyle="1" w:styleId="link-count">
    <w:name w:val="link-coun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C0C0C0"/>
      <w:sz w:val="17"/>
      <w:szCs w:val="17"/>
      <w:lang w:val="lt-LT" w:eastAsia="lt-LT"/>
    </w:rPr>
  </w:style>
  <w:style w:type="paragraph" w:customStyle="1" w:styleId="doc-shop-line1">
    <w:name w:val="doc-shop-line1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doc-shop-line2">
    <w:name w:val="doc-shop-line2"/>
    <w:basedOn w:val="Normal"/>
    <w:rsid w:val="00A24F16"/>
    <w:pPr>
      <w:shd w:val="clear" w:color="auto" w:fill="D0D0D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forumtext">
    <w:name w:val="forum_tex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forumlinkcolor">
    <w:name w:val="forum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first-line">
    <w:name w:val="first-line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econd-line">
    <w:name w:val="second-lin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third-line">
    <w:name w:val="third-lin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forumnewcolor">
    <w:name w:val="forum_new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0000"/>
      <w:lang w:val="lt-LT" w:eastAsia="lt-LT"/>
    </w:rPr>
  </w:style>
  <w:style w:type="paragraph" w:customStyle="1" w:styleId="forum-middle-title-link">
    <w:name w:val="forum-middle-title-link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noline">
    <w:name w:val="no_lin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1">
    <w:name w:val="gallery_color1"/>
    <w:basedOn w:val="Normal"/>
    <w:rsid w:val="00A24F16"/>
    <w:pPr>
      <w:shd w:val="clear" w:color="auto" w:fill="575757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2">
    <w:name w:val="gallery_color2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gallerycolor3">
    <w:name w:val="gallery_color3"/>
    <w:basedOn w:val="Normal"/>
    <w:rsid w:val="00A24F16"/>
    <w:pPr>
      <w:shd w:val="clear" w:color="auto" w:fill="F3F3F3"/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gallerynewcolor">
    <w:name w:val="gallery_new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0000"/>
      <w:lang w:val="lt-LT" w:eastAsia="lt-LT"/>
    </w:rPr>
  </w:style>
  <w:style w:type="paragraph" w:customStyle="1" w:styleId="gallerytext">
    <w:name w:val="gallery_text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FFFFFF"/>
      <w:lang w:val="lt-LT" w:eastAsia="lt-LT"/>
    </w:rPr>
  </w:style>
  <w:style w:type="paragraph" w:customStyle="1" w:styleId="gallerylinkcolor">
    <w:name w:val="gallery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gallerytreetitle">
    <w:name w:val="gallery_tree_title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4D4D4D"/>
      <w:sz w:val="18"/>
      <w:szCs w:val="18"/>
      <w:lang w:val="lt-LT" w:eastAsia="lt-LT"/>
    </w:rPr>
  </w:style>
  <w:style w:type="paragraph" w:customStyle="1" w:styleId="gallerytreelevel">
    <w:name w:val="gallery_tree_level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Arial" w:hAnsi="Arial" w:cs="Arial"/>
      <w:color w:val="4D4D4D"/>
      <w:sz w:val="15"/>
      <w:szCs w:val="15"/>
      <w:lang w:val="lt-LT" w:eastAsia="lt-LT"/>
    </w:rPr>
  </w:style>
  <w:style w:type="paragraph" w:customStyle="1" w:styleId="gallerytreelevel1">
    <w:name w:val="gallery_tree_level1"/>
    <w:basedOn w:val="Normal"/>
    <w:rsid w:val="00A24F16"/>
    <w:pPr>
      <w:shd w:val="clear" w:color="auto" w:fill="CBCBCA"/>
      <w:spacing w:before="100" w:beforeAutospacing="1" w:after="100" w:afterAutospacing="1"/>
    </w:pPr>
    <w:rPr>
      <w:rFonts w:ascii="Arial" w:hAnsi="Arial" w:cs="Arial"/>
      <w:color w:val="4D4D4D"/>
      <w:sz w:val="15"/>
      <w:szCs w:val="15"/>
      <w:lang w:val="lt-LT" w:eastAsia="lt-LT"/>
    </w:rPr>
  </w:style>
  <w:style w:type="paragraph" w:customStyle="1" w:styleId="gallerytreelevel2">
    <w:name w:val="gallery_tree_level2"/>
    <w:basedOn w:val="Normal"/>
    <w:rsid w:val="00A24F16"/>
    <w:pPr>
      <w:shd w:val="clear" w:color="auto" w:fill="DDDDDD"/>
      <w:spacing w:before="100" w:beforeAutospacing="1" w:after="100" w:afterAutospacing="1"/>
    </w:pPr>
    <w:rPr>
      <w:rFonts w:ascii="Arial" w:hAnsi="Arial" w:cs="Arial"/>
      <w:color w:val="4D4D4D"/>
      <w:sz w:val="12"/>
      <w:szCs w:val="12"/>
      <w:lang w:val="lt-LT" w:eastAsia="lt-LT"/>
    </w:rPr>
  </w:style>
  <w:style w:type="paragraph" w:customStyle="1" w:styleId="gallerytreelevel3">
    <w:name w:val="gallery_tree_level3"/>
    <w:basedOn w:val="Normal"/>
    <w:rsid w:val="00A24F16"/>
    <w:pPr>
      <w:shd w:val="clear" w:color="auto" w:fill="F3F3F3"/>
      <w:spacing w:before="100" w:beforeAutospacing="1" w:after="100" w:afterAutospacing="1"/>
    </w:pPr>
    <w:rPr>
      <w:rFonts w:ascii="Arial" w:hAnsi="Arial" w:cs="Arial"/>
      <w:color w:val="4D4D4D"/>
      <w:sz w:val="9"/>
      <w:szCs w:val="9"/>
      <w:lang w:val="lt-LT" w:eastAsia="lt-LT"/>
    </w:rPr>
  </w:style>
  <w:style w:type="paragraph" w:customStyle="1" w:styleId="gallerytreelevel4">
    <w:name w:val="gallery_tree_level4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4D4D4D"/>
      <w:sz w:val="6"/>
      <w:szCs w:val="6"/>
      <w:lang w:val="lt-LT" w:eastAsia="lt-LT"/>
    </w:rPr>
  </w:style>
  <w:style w:type="paragraph" w:customStyle="1" w:styleId="borders-style">
    <w:name w:val="borders-style"/>
    <w:basedOn w:val="Normal"/>
    <w:rsid w:val="00A24F1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">
    <w:name w:val="cell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1">
    <w:name w:val="cell1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2">
    <w:name w:val="cell2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cell3">
    <w:name w:val="cell3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able">
    <w:name w:val="m_news_archive_c_tabl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header">
    <w:name w:val="m_news_archive_c_heade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d">
    <w:name w:val="m_news_archive_c_td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newsarchivectd2">
    <w:name w:val="m_news_archive_c_td2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inputuserform">
    <w:name w:val="inputuserform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title">
    <w:name w:val="show_reservation_calendar_title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tblbgr">
    <w:name w:val="show_reservation_calendar_tbl_bgr"/>
    <w:basedOn w:val="Normal"/>
    <w:rsid w:val="00A24F16"/>
    <w:pPr>
      <w:shd w:val="clear" w:color="auto" w:fill="00000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tblcell">
    <w:name w:val="show_reservation_calendar_tbl_cell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visdaycolor">
    <w:name w:val="show_reservation_calendar_vis_day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notvisdaycolor">
    <w:name w:val="show_reservation_calendar_not_vis_day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lang w:val="lt-LT" w:eastAsia="lt-LT"/>
    </w:rPr>
  </w:style>
  <w:style w:type="paragraph" w:customStyle="1" w:styleId="showreservationcalendarcellcolor">
    <w:name w:val="show_reservation_calendar_cell_color"/>
    <w:basedOn w:val="Normal"/>
    <w:rsid w:val="00A24F1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calendarlinkcolor">
    <w:name w:val="show_reservation_calendar_link_color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336666"/>
      <w:lang w:val="lt-LT" w:eastAsia="lt-LT"/>
    </w:rPr>
  </w:style>
  <w:style w:type="paragraph" w:customStyle="1" w:styleId="showreservationcalendarcolor1">
    <w:name w:val="show_reservation_calendar_color1"/>
    <w:basedOn w:val="Normal"/>
    <w:rsid w:val="00A24F16"/>
    <w:pPr>
      <w:shd w:val="clear" w:color="auto" w:fill="66CC00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howreservationweekdays">
    <w:name w:val="show_reservation_week_days"/>
    <w:basedOn w:val="Normal"/>
    <w:rsid w:val="00A24F16"/>
    <w:pPr>
      <w:shd w:val="clear" w:color="auto" w:fill="EBEBEB"/>
      <w:spacing w:before="100" w:beforeAutospacing="1" w:after="100" w:afterAutospacing="1"/>
    </w:pPr>
    <w:rPr>
      <w:rFonts w:ascii="Tahoma" w:hAnsi="Tahoma" w:cs="Tahoma"/>
      <w:color w:val="336666"/>
      <w:lang w:val="lt-LT" w:eastAsia="lt-LT"/>
    </w:rPr>
  </w:style>
  <w:style w:type="paragraph" w:customStyle="1" w:styleId="srheader">
    <w:name w:val="s_r_header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lang w:val="lt-LT" w:eastAsia="lt-LT"/>
    </w:rPr>
  </w:style>
  <w:style w:type="paragraph" w:customStyle="1" w:styleId="srshow">
    <w:name w:val="s_r_show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CC0000"/>
      <w:sz w:val="18"/>
      <w:szCs w:val="18"/>
      <w:lang w:val="lt-LT" w:eastAsia="lt-LT"/>
    </w:rPr>
  </w:style>
  <w:style w:type="paragraph" w:customStyle="1" w:styleId="srgshowtitle">
    <w:name w:val="srg_show_title"/>
    <w:basedOn w:val="Normal"/>
    <w:rsid w:val="00A24F16"/>
    <w:pPr>
      <w:spacing w:before="100" w:beforeAutospacing="1" w:after="100" w:afterAutospacing="1"/>
    </w:pPr>
    <w:rPr>
      <w:rFonts w:ascii="Tahoma" w:hAnsi="Tahoma" w:cs="Tahoma"/>
      <w:b/>
      <w:bCs/>
      <w:color w:val="4D4D4D"/>
      <w:sz w:val="18"/>
      <w:szCs w:val="18"/>
      <w:u w:val="single"/>
      <w:lang w:val="lt-LT" w:eastAsia="lt-LT"/>
    </w:rPr>
  </w:style>
  <w:style w:type="paragraph" w:customStyle="1" w:styleId="srgaddress">
    <w:name w:val="srg_address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t-LT" w:eastAsia="lt-LT"/>
    </w:rPr>
  </w:style>
  <w:style w:type="paragraph" w:customStyle="1" w:styleId="languagechanger">
    <w:name w:val="language_changer"/>
    <w:basedOn w:val="Normal"/>
    <w:rsid w:val="00A24F16"/>
    <w:pPr>
      <w:spacing w:before="100" w:beforeAutospacing="1" w:after="100" w:afterAutospacing="1"/>
    </w:pPr>
    <w:rPr>
      <w:rFonts w:ascii="Verdana" w:hAnsi="Verdana" w:cs="Tahoma"/>
      <w:b/>
      <w:bCs/>
      <w:caps/>
      <w:color w:val="000000"/>
      <w:sz w:val="14"/>
      <w:szCs w:val="14"/>
      <w:lang w:val="lt-LT" w:eastAsia="lt-LT"/>
    </w:rPr>
  </w:style>
  <w:style w:type="paragraph" w:customStyle="1" w:styleId="waiting-popup-table">
    <w:name w:val="waiting-popup-table"/>
    <w:basedOn w:val="Normal"/>
    <w:rsid w:val="00A24F16"/>
    <w:pP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help">
    <w:name w:val="help"/>
    <w:basedOn w:val="Normal"/>
    <w:rsid w:val="00A24F16"/>
    <w:pPr>
      <w:shd w:val="clear" w:color="auto" w:fill="E3EEFD"/>
      <w:spacing w:before="100" w:beforeAutospacing="1" w:after="100" w:afterAutospacing="1"/>
    </w:pPr>
    <w:rPr>
      <w:rFonts w:ascii="Tahoma" w:hAnsi="Tahoma" w:cs="Tahoma"/>
      <w:color w:val="4D4D4D"/>
      <w:sz w:val="18"/>
      <w:szCs w:val="18"/>
      <w:lang w:val="lt-LT" w:eastAsia="lt-LT"/>
    </w:rPr>
  </w:style>
  <w:style w:type="paragraph" w:customStyle="1" w:styleId="border-left-top-right">
    <w:name w:val="border-left-top-right"/>
    <w:basedOn w:val="Normal"/>
    <w:rsid w:val="00A24F1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bottom-left-top">
    <w:name w:val="border-bottom-left-top"/>
    <w:basedOn w:val="Normal"/>
    <w:rsid w:val="00A24F1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left-top">
    <w:name w:val="border-left-top"/>
    <w:basedOn w:val="Normal"/>
    <w:rsid w:val="00A24F16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bottom">
    <w:name w:val="border-bottom"/>
    <w:basedOn w:val="Normal"/>
    <w:rsid w:val="00A24F16"/>
    <w:pPr>
      <w:pBdr>
        <w:bottom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-bottom-left">
    <w:name w:val="border-right-bottom-left"/>
    <w:basedOn w:val="Normal"/>
    <w:rsid w:val="00A24F1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">
    <w:name w:val="border-right"/>
    <w:basedOn w:val="Normal"/>
    <w:rsid w:val="00A24F16"/>
    <w:pPr>
      <w:pBdr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top-right-bottom">
    <w:name w:val="border-top-right-bottom"/>
    <w:basedOn w:val="Normal"/>
    <w:rsid w:val="00A24F1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right-bottom">
    <w:name w:val="border-right-bottom"/>
    <w:basedOn w:val="Normal"/>
    <w:rsid w:val="00A24F1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order-top">
    <w:name w:val="border-top"/>
    <w:basedOn w:val="Normal"/>
    <w:rsid w:val="00A24F16"/>
    <w:pPr>
      <w:pBdr>
        <w:top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block-title">
    <w:name w:val="block-title"/>
    <w:basedOn w:val="Normal"/>
    <w:rsid w:val="00A24F16"/>
    <w:pPr>
      <w:shd w:val="clear" w:color="auto" w:fill="EE3338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  <w:lang w:val="lt-LT" w:eastAsia="lt-LT"/>
    </w:rPr>
  </w:style>
  <w:style w:type="paragraph" w:customStyle="1" w:styleId="middle-title">
    <w:name w:val="middle-title"/>
    <w:basedOn w:val="Normal"/>
    <w:rsid w:val="00A24F16"/>
    <w:pPr>
      <w:spacing w:before="100" w:beforeAutospacing="1" w:after="100" w:afterAutospacing="1"/>
    </w:pPr>
    <w:rPr>
      <w:rFonts w:ascii="Georgia" w:hAnsi="Georgia" w:cs="Tahoma"/>
      <w:b/>
      <w:bCs/>
      <w:color w:val="EE3338"/>
      <w:sz w:val="23"/>
      <w:szCs w:val="23"/>
      <w:lang w:val="lt-LT" w:eastAsia="lt-LT"/>
    </w:rPr>
  </w:style>
  <w:style w:type="paragraph" w:customStyle="1" w:styleId="error-line">
    <w:name w:val="error-line"/>
    <w:basedOn w:val="Normal"/>
    <w:rsid w:val="00A24F16"/>
    <w:pPr>
      <w:shd w:val="clear" w:color="auto" w:fill="FFAAAA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select-focus">
    <w:name w:val="select-focus"/>
    <w:basedOn w:val="Normal"/>
    <w:rsid w:val="00A24F16"/>
    <w:pPr>
      <w:shd w:val="clear" w:color="auto" w:fill="FFFF66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textarea-focus">
    <w:name w:val="textarea-focus"/>
    <w:basedOn w:val="Normal"/>
    <w:rsid w:val="00A24F16"/>
    <w:pPr>
      <w:shd w:val="clear" w:color="auto" w:fill="FFFF66"/>
      <w:spacing w:before="100" w:beforeAutospacing="1" w:after="100" w:afterAutospacing="1"/>
    </w:pPr>
    <w:rPr>
      <w:rFonts w:ascii="Tahoma" w:hAnsi="Tahoma" w:cs="Tahoma"/>
      <w:color w:val="4D4D4D"/>
      <w:lang w:val="lt-LT" w:eastAsia="lt-LT"/>
    </w:rPr>
  </w:style>
  <w:style w:type="paragraph" w:customStyle="1" w:styleId="mtextantraste">
    <w:name w:val="m_text_antraste"/>
    <w:basedOn w:val="Normal"/>
    <w:rsid w:val="00A24F16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4D4D4D"/>
      <w:sz w:val="18"/>
      <w:szCs w:val="18"/>
      <w:lang w:val="lt-LT" w:eastAsia="lt-LT"/>
    </w:rPr>
  </w:style>
  <w:style w:type="paragraph" w:customStyle="1" w:styleId="mtextpagrindinistekstas">
    <w:name w:val="m_text_pagrindinis_tekstas"/>
    <w:basedOn w:val="Normal"/>
    <w:rsid w:val="00A24F16"/>
    <w:pPr>
      <w:spacing w:before="100" w:beforeAutospacing="1" w:after="100" w:afterAutospacing="1"/>
      <w:jc w:val="both"/>
    </w:pPr>
    <w:rPr>
      <w:rFonts w:ascii="Tahoma" w:hAnsi="Tahoma" w:cs="Tahoma"/>
      <w:color w:val="4D4D4D"/>
      <w:sz w:val="17"/>
      <w:szCs w:val="17"/>
      <w:lang w:val="lt-LT" w:eastAsia="lt-LT"/>
    </w:rPr>
  </w:style>
  <w:style w:type="character" w:customStyle="1" w:styleId="pagenumberother">
    <w:name w:val="pagenumberother"/>
    <w:rsid w:val="00A24F16"/>
    <w:rPr>
      <w:bdr w:val="dotted" w:sz="6" w:space="0" w:color="000000" w:frame="1"/>
    </w:rPr>
  </w:style>
  <w:style w:type="character" w:customStyle="1" w:styleId="pagenumberactive">
    <w:name w:val="pagenumberactive"/>
    <w:rsid w:val="00A24F16"/>
    <w:rPr>
      <w:color w:val="FF0000"/>
      <w:bdr w:val="dotted" w:sz="6" w:space="0" w:color="000000" w:frame="1"/>
    </w:rPr>
  </w:style>
  <w:style w:type="character" w:customStyle="1" w:styleId="FollowedHyperlink1">
    <w:name w:val="FollowedHyperlink1"/>
    <w:rsid w:val="00A24F16"/>
    <w:rPr>
      <w:rFonts w:ascii="Tahoma" w:hAnsi="Tahoma" w:cs="Tahoma" w:hint="default"/>
      <w:strike w:val="0"/>
      <w:dstrike w:val="0"/>
      <w:color w:val="EE3338"/>
      <w:sz w:val="17"/>
      <w:szCs w:val="17"/>
      <w:u w:val="single"/>
      <w:effect w:val="none"/>
    </w:rPr>
  </w:style>
  <w:style w:type="character" w:customStyle="1" w:styleId="mtextantraste1">
    <w:name w:val="m_text_antraste1"/>
    <w:rsid w:val="00A24F16"/>
    <w:rPr>
      <w:rFonts w:ascii="Tahoma" w:hAnsi="Tahoma" w:cs="Tahoma" w:hint="default"/>
      <w:b/>
      <w:bCs/>
      <w:i w:val="0"/>
      <w:iCs w:val="0"/>
      <w:caps w:val="0"/>
      <w:strike w:val="0"/>
      <w:dstrike w:val="0"/>
      <w:color w:val="4D4D4D"/>
      <w:sz w:val="18"/>
      <w:szCs w:val="18"/>
      <w:u w:val="none"/>
      <w:effect w:val="none"/>
    </w:rPr>
  </w:style>
  <w:style w:type="character" w:customStyle="1" w:styleId="mtextpagrindinistekstas1">
    <w:name w:val="m_text_pagrindinis_tekstas1"/>
    <w:rsid w:val="00A24F16"/>
    <w:rPr>
      <w:rFonts w:ascii="Tahoma" w:hAnsi="Tahoma" w:cs="Tahoma" w:hint="default"/>
      <w:b w:val="0"/>
      <w:bCs w:val="0"/>
      <w:i w:val="0"/>
      <w:iCs w:val="0"/>
      <w:caps w:val="0"/>
      <w:strike w:val="0"/>
      <w:dstrike w:val="0"/>
      <w:vanish w:val="0"/>
      <w:webHidden w:val="0"/>
      <w:color w:val="4D4D4D"/>
      <w:sz w:val="17"/>
      <w:szCs w:val="17"/>
      <w:u w:val="none"/>
      <w:effect w:val="none"/>
      <w:specVanish w:val="0"/>
    </w:rPr>
  </w:style>
  <w:style w:type="paragraph" w:styleId="BodyText">
    <w:name w:val="Body Text"/>
    <w:basedOn w:val="Normal"/>
    <w:rsid w:val="003A4B56"/>
    <w:pPr>
      <w:spacing w:after="120"/>
    </w:pPr>
  </w:style>
  <w:style w:type="paragraph" w:styleId="Footer">
    <w:name w:val="footer"/>
    <w:basedOn w:val="Normal"/>
    <w:rsid w:val="003A4B56"/>
    <w:pPr>
      <w:tabs>
        <w:tab w:val="center" w:pos="4986"/>
        <w:tab w:val="right" w:pos="9972"/>
      </w:tabs>
    </w:pPr>
  </w:style>
  <w:style w:type="paragraph" w:styleId="List">
    <w:name w:val="List"/>
    <w:basedOn w:val="BodyText"/>
    <w:rsid w:val="003A4B56"/>
    <w:pPr>
      <w:spacing w:after="0"/>
      <w:jc w:val="center"/>
    </w:pPr>
    <w:rPr>
      <w:rFonts w:cs="Tahoma"/>
      <w:lang w:val="lt-LT"/>
    </w:rPr>
  </w:style>
  <w:style w:type="paragraph" w:styleId="Subtitle">
    <w:name w:val="Subtitle"/>
    <w:basedOn w:val="Normal"/>
    <w:link w:val="SubtitleChar"/>
    <w:qFormat/>
    <w:rsid w:val="003A4B56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next w:val="Subtitle"/>
    <w:link w:val="TitleChar"/>
    <w:qFormat/>
    <w:rsid w:val="003A4B56"/>
    <w:pPr>
      <w:jc w:val="center"/>
    </w:pPr>
    <w:rPr>
      <w:b/>
      <w:bCs/>
      <w:lang w:val="lt-LT"/>
    </w:rPr>
  </w:style>
  <w:style w:type="paragraph" w:customStyle="1" w:styleId="Heading">
    <w:name w:val="Heading"/>
    <w:basedOn w:val="Normal"/>
    <w:next w:val="BodyText"/>
    <w:rsid w:val="003A4B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3A4B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A4B56"/>
    <w:pPr>
      <w:suppressLineNumbers/>
    </w:pPr>
    <w:rPr>
      <w:rFonts w:cs="Tahoma"/>
    </w:rPr>
  </w:style>
  <w:style w:type="paragraph" w:customStyle="1" w:styleId="Komentarotekstas1">
    <w:name w:val="Komentaro tekstas1"/>
    <w:basedOn w:val="Normal"/>
    <w:rsid w:val="003A4B56"/>
    <w:rPr>
      <w:sz w:val="20"/>
      <w:szCs w:val="20"/>
    </w:rPr>
  </w:style>
  <w:style w:type="paragraph" w:customStyle="1" w:styleId="TableContents">
    <w:name w:val="Table Contents"/>
    <w:basedOn w:val="Normal"/>
    <w:rsid w:val="003A4B56"/>
    <w:pPr>
      <w:suppressLineNumbers/>
    </w:pPr>
  </w:style>
  <w:style w:type="paragraph" w:customStyle="1" w:styleId="TableHeading">
    <w:name w:val="Table Heading"/>
    <w:basedOn w:val="TableContents"/>
    <w:rsid w:val="003A4B5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A4B56"/>
    <w:pPr>
      <w:spacing w:after="0"/>
      <w:jc w:val="center"/>
    </w:pPr>
    <w:rPr>
      <w:lang w:val="lt-LT"/>
    </w:rPr>
  </w:style>
  <w:style w:type="character" w:customStyle="1" w:styleId="Numatytasispastraiposriftas1">
    <w:name w:val="Numatytasis pastraipos šriftas1"/>
    <w:rsid w:val="003A4B56"/>
  </w:style>
  <w:style w:type="character" w:customStyle="1" w:styleId="Komentaronuoroda1">
    <w:name w:val="Komentaro nuoroda1"/>
    <w:rsid w:val="003A4B56"/>
    <w:rPr>
      <w:sz w:val="16"/>
      <w:szCs w:val="16"/>
    </w:rPr>
  </w:style>
  <w:style w:type="character" w:customStyle="1" w:styleId="TitleChar">
    <w:name w:val="Title Char"/>
    <w:link w:val="Title"/>
    <w:rsid w:val="00105EB0"/>
    <w:rPr>
      <w:b/>
      <w:bCs/>
      <w:sz w:val="24"/>
      <w:szCs w:val="24"/>
      <w:lang w:eastAsia="ar-SA"/>
    </w:rPr>
  </w:style>
  <w:style w:type="character" w:customStyle="1" w:styleId="SubtitleChar">
    <w:name w:val="Subtitle Char"/>
    <w:link w:val="Subtitle"/>
    <w:rsid w:val="0022492A"/>
    <w:rPr>
      <w:rFonts w:ascii="Arial" w:hAnsi="Arial" w:cs="Arial"/>
      <w:sz w:val="24"/>
      <w:szCs w:val="24"/>
      <w:lang w:val="en-GB" w:eastAsia="ar-SA"/>
    </w:rPr>
  </w:style>
  <w:style w:type="character" w:customStyle="1" w:styleId="HeaderChar">
    <w:name w:val="Header Char"/>
    <w:link w:val="Header"/>
    <w:uiPriority w:val="99"/>
    <w:rsid w:val="00CA193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13378</Words>
  <Characters>7627</Characters>
  <Application>Microsoft Office Word</Application>
  <DocSecurity>0</DocSecurity>
  <Lines>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</dc:creator>
  <cp:lastModifiedBy>Zina Piraskeviciene</cp:lastModifiedBy>
  <cp:revision>9</cp:revision>
  <cp:lastPrinted>2016-01-05T09:20:00Z</cp:lastPrinted>
  <dcterms:created xsi:type="dcterms:W3CDTF">2021-02-05T09:17:00Z</dcterms:created>
  <dcterms:modified xsi:type="dcterms:W3CDTF">2021-02-18T08:18:00Z</dcterms:modified>
</cp:coreProperties>
</file>